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893C52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 xml:space="preserve">         </w:t>
      </w:r>
      <w:r w:rsidR="0046695D" w:rsidRPr="0046695D">
        <w:rPr>
          <w:rFonts w:eastAsia="Times New Roman"/>
          <w:b/>
          <w:bCs/>
          <w:noProof/>
          <w:lang w:val="sr-Cyrl-RS"/>
        </w:rPr>
        <w:tab/>
      </w:r>
    </w:p>
    <w:p w:rsidR="008C7341" w:rsidRPr="00704E5B" w:rsidRDefault="008C7341" w:rsidP="00A267DA">
      <w:pPr>
        <w:suppressAutoHyphens/>
        <w:spacing w:after="0" w:line="240" w:lineRule="auto"/>
        <w:jc w:val="both"/>
        <w:rPr>
          <w:rFonts w:eastAsia="Times New Roman" w:cs="Arial"/>
          <w:lang w:val="sr-Cyrl-CS" w:eastAsia="zh-CN"/>
        </w:rPr>
      </w:pPr>
      <w:r w:rsidRPr="00704E5B">
        <w:rPr>
          <w:rFonts w:eastAsia="Times New Roman" w:cs="Arial"/>
          <w:lang w:val="sr-Cyrl-CS" w:eastAsia="zh-CN"/>
        </w:rPr>
        <w:t>На основу</w:t>
      </w:r>
      <w:r w:rsidRPr="00704E5B">
        <w:rPr>
          <w:rFonts w:eastAsia="Times New Roman" w:cs="Arial"/>
          <w:lang w:eastAsia="zh-CN"/>
        </w:rPr>
        <w:t xml:space="preserve"> </w:t>
      </w:r>
      <w:r w:rsidR="00A267DA" w:rsidRPr="00704E5B">
        <w:rPr>
          <w:rFonts w:eastAsia="Times New Roman" w:cs="Arial"/>
          <w:lang w:val="sr-Cyrl-CS" w:eastAsia="zh-CN"/>
        </w:rPr>
        <w:t>члана 3</w:t>
      </w:r>
      <w:r w:rsidRPr="00704E5B">
        <w:rPr>
          <w:rFonts w:eastAsia="Times New Roman" w:cs="Arial"/>
          <w:lang w:val="sr-Cyrl-CS" w:eastAsia="zh-CN"/>
        </w:rPr>
        <w:t xml:space="preserve">. </w:t>
      </w:r>
      <w:r w:rsidR="00A267DA" w:rsidRPr="00704E5B">
        <w:rPr>
          <w:rFonts w:eastAsia="Times New Roman" w:cs="Arial"/>
          <w:lang w:val="sr-Cyrl-CS" w:eastAsia="zh-CN"/>
        </w:rPr>
        <w:t xml:space="preserve">став 1. </w:t>
      </w:r>
      <w:r w:rsidRPr="00704E5B">
        <w:rPr>
          <w:rFonts w:eastAsia="Times New Roman"/>
          <w:lang w:val="sr-Cyrl-RS"/>
        </w:rPr>
        <w:t>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</w:t>
      </w:r>
      <w:r w:rsidR="00E31A2F">
        <w:rPr>
          <w:rFonts w:eastAsia="Times New Roman"/>
          <w:lang w:val="sr-Cyrl-RS"/>
        </w:rPr>
        <w:t>омне покрајине Војводине за 2023</w:t>
      </w:r>
      <w:r w:rsidRPr="00704E5B">
        <w:rPr>
          <w:rFonts w:eastAsia="Times New Roman"/>
          <w:lang w:val="sr-Cyrl-RS"/>
        </w:rPr>
        <w:t>. годину („Службени лист АП Војводине“, број:</w:t>
      </w:r>
      <w:r w:rsidR="004F15F1">
        <w:rPr>
          <w:rFonts w:eastAsia="Times New Roman"/>
          <w:lang w:val="sr-Cyrl-RS"/>
        </w:rPr>
        <w:t xml:space="preserve"> 5/24</w:t>
      </w:r>
      <w:r w:rsidR="000114FF" w:rsidRPr="00704E5B">
        <w:rPr>
          <w:rFonts w:eastAsia="Times New Roman"/>
          <w:lang w:val="sr-Cyrl-RS"/>
        </w:rPr>
        <w:t>)</w:t>
      </w:r>
      <w:r w:rsidRPr="00704E5B">
        <w:rPr>
          <w:rFonts w:eastAsia="Times New Roman"/>
          <w:lang w:val="sr-Cyrl-RS"/>
        </w:rPr>
        <w:t xml:space="preserve"> и</w:t>
      </w:r>
      <w:r w:rsidRPr="00704E5B">
        <w:rPr>
          <w:rFonts w:eastAsia="Times New Roman" w:cs="Arial"/>
          <w:lang w:val="sr-Cyrl-RS" w:eastAsia="zh-CN"/>
        </w:rPr>
        <w:t xml:space="preserve"> </w:t>
      </w:r>
      <w:r w:rsidRPr="00704E5B">
        <w:rPr>
          <w:rFonts w:eastAsia="Times New Roman"/>
          <w:lang w:val="sr-Cyrl-CS"/>
        </w:rPr>
        <w:t xml:space="preserve">члана </w:t>
      </w:r>
      <w:r w:rsidR="00A267DA" w:rsidRPr="00704E5B">
        <w:rPr>
          <w:rFonts w:eastAsia="Times New Roman"/>
          <w:lang w:val="sr-Cyrl-CS"/>
        </w:rPr>
        <w:t xml:space="preserve">5. Правилника о условима за доделу бесповратних средстава породицама у којима се роди треће или четврто дете </w:t>
      </w:r>
      <w:r w:rsidR="00A267DA" w:rsidRPr="00704E5B">
        <w:rPr>
          <w:rFonts w:eastAsia="Times New Roman"/>
          <w:lang w:val="sr-Cyrl-RS"/>
        </w:rPr>
        <w:t>за решавање стамбеног питања или за унапређење услова становања на територији Аутономне покрајине Војводине, а у вези са Покрајинском скупштинском одлуком о буџету Аутон</w:t>
      </w:r>
      <w:r w:rsidR="004F15F1">
        <w:rPr>
          <w:rFonts w:eastAsia="Times New Roman"/>
          <w:lang w:val="sr-Cyrl-RS"/>
        </w:rPr>
        <w:t>омне покрајине Војводине за 2024</w:t>
      </w:r>
      <w:r w:rsidR="00A267DA" w:rsidRPr="00704E5B">
        <w:rPr>
          <w:rFonts w:eastAsia="Times New Roman"/>
          <w:lang w:val="sr-Cyrl-RS"/>
        </w:rPr>
        <w:t>. годину („Службени лист АП Војв</w:t>
      </w:r>
      <w:r w:rsidR="004F15F1">
        <w:rPr>
          <w:rFonts w:eastAsia="Times New Roman"/>
          <w:lang w:val="sr-Cyrl-RS"/>
        </w:rPr>
        <w:t>одине“, број: 45/23</w:t>
      </w:r>
      <w:r w:rsidR="00A267DA" w:rsidRPr="00704E5B">
        <w:rPr>
          <w:rFonts w:eastAsia="Times New Roman"/>
          <w:lang w:val="sr-Cyrl-RS"/>
        </w:rPr>
        <w:t>), Покрајински секретаријат за социјалну политику, демографију и равноправност полова расписује</w:t>
      </w:r>
    </w:p>
    <w:p w:rsidR="008C7341" w:rsidRPr="00704E5B" w:rsidRDefault="008C7341" w:rsidP="008C7341">
      <w:pPr>
        <w:spacing w:after="0" w:line="240" w:lineRule="auto"/>
        <w:ind w:right="525"/>
        <w:jc w:val="both"/>
        <w:rPr>
          <w:rFonts w:ascii="Verdana" w:eastAsia="Times New Roman" w:hAnsi="Verdana"/>
          <w:color w:val="000000"/>
        </w:rPr>
      </w:pPr>
      <w:r w:rsidRPr="00704E5B">
        <w:rPr>
          <w:rFonts w:ascii="Verdana" w:eastAsia="Times New Roman" w:hAnsi="Verdana"/>
          <w:color w:val="000000"/>
          <w:lang w:val="sr-Cyrl-RS"/>
        </w:rPr>
        <w:tab/>
      </w:r>
      <w:r w:rsidRPr="00704E5B">
        <w:rPr>
          <w:rFonts w:ascii="Verdana" w:eastAsia="Times New Roman" w:hAnsi="Verdana"/>
          <w:color w:val="000000"/>
          <w:lang w:val="sr-Cyrl-RS"/>
        </w:rPr>
        <w:tab/>
      </w:r>
      <w:r w:rsidRPr="00704E5B">
        <w:rPr>
          <w:rFonts w:ascii="Verdana" w:eastAsia="Times New Roman" w:hAnsi="Verdana"/>
          <w:color w:val="000000"/>
          <w:lang w:val="sr-Cyrl-RS"/>
        </w:rPr>
        <w:tab/>
      </w:r>
      <w:r w:rsidRPr="00704E5B">
        <w:rPr>
          <w:rFonts w:ascii="Verdana" w:eastAsia="Times New Roman" w:hAnsi="Verdana"/>
          <w:color w:val="000000"/>
          <w:lang w:val="sr-Cyrl-RS"/>
        </w:rPr>
        <w:tab/>
      </w:r>
      <w:r w:rsidRPr="00704E5B">
        <w:rPr>
          <w:rFonts w:ascii="Verdana" w:eastAsia="Times New Roman" w:hAnsi="Verdana"/>
          <w:color w:val="000000"/>
          <w:lang w:val="sr-Cyrl-RS"/>
        </w:rPr>
        <w:tab/>
        <w:t xml:space="preserve">      </w:t>
      </w:r>
    </w:p>
    <w:p w:rsidR="008C7341" w:rsidRPr="00704E5B" w:rsidRDefault="008C7341" w:rsidP="008C7341">
      <w:pPr>
        <w:suppressAutoHyphens/>
        <w:spacing w:after="0" w:line="240" w:lineRule="auto"/>
        <w:rPr>
          <w:rFonts w:eastAsia="Times New Roman" w:cs="Arial"/>
          <w:lang w:val="sr-Cyrl-RS" w:eastAsia="zh-CN"/>
        </w:rPr>
      </w:pPr>
    </w:p>
    <w:p w:rsidR="008C7341" w:rsidRPr="00704E5B" w:rsidRDefault="00A267DA" w:rsidP="008C7341">
      <w:pPr>
        <w:suppressAutoHyphens/>
        <w:spacing w:after="0" w:line="240" w:lineRule="auto"/>
        <w:jc w:val="center"/>
        <w:rPr>
          <w:rFonts w:eastAsia="Times New Roman" w:cs="Arial"/>
          <w:b/>
          <w:lang w:val="sr-Cyrl-CS" w:eastAsia="zh-CN"/>
        </w:rPr>
      </w:pPr>
      <w:r w:rsidRPr="00704E5B">
        <w:rPr>
          <w:rFonts w:eastAsia="Times New Roman" w:cs="Arial"/>
          <w:b/>
          <w:lang w:val="sr-Cyrl-CS" w:eastAsia="zh-CN"/>
        </w:rPr>
        <w:t>К О Н К У Р С</w:t>
      </w:r>
    </w:p>
    <w:p w:rsidR="008C7341" w:rsidRPr="00704E5B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lang w:val="sr-Cyrl-CS" w:eastAsia="zh-CN"/>
        </w:rPr>
      </w:pPr>
    </w:p>
    <w:p w:rsidR="008C7341" w:rsidRPr="00704E5B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lang w:val="sr-Cyrl-CS" w:eastAsia="zh-CN"/>
        </w:rPr>
      </w:pPr>
      <w:r w:rsidRPr="00704E5B">
        <w:rPr>
          <w:rFonts w:eastAsia="Times New Roman"/>
          <w:b/>
          <w:lang w:val="sr-Cyrl-CS" w:eastAsia="zh-CN"/>
        </w:rPr>
        <w:t xml:space="preserve">ЗА  </w:t>
      </w:r>
      <w:r w:rsidRPr="00704E5B">
        <w:rPr>
          <w:rFonts w:eastAsia="Times New Roman" w:cs="Arial"/>
          <w:b/>
          <w:lang w:val="sr-Cyrl-CS" w:eastAsia="zh-CN"/>
        </w:rPr>
        <w:t>ДОДЕЛУ БЕСПОВРАТНИХ СРЕДСТАВА</w:t>
      </w:r>
    </w:p>
    <w:p w:rsidR="008C7341" w:rsidRPr="00704E5B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lang w:val="sr-Cyrl-CS" w:eastAsia="zh-CN"/>
        </w:rPr>
      </w:pPr>
      <w:r w:rsidRPr="00704E5B">
        <w:rPr>
          <w:rFonts w:eastAsia="Times New Roman" w:cs="Arial"/>
          <w:b/>
          <w:lang w:val="sr-Cyrl-CS" w:eastAsia="zh-CN"/>
        </w:rPr>
        <w:t xml:space="preserve">ПОРОДИЦАМА У </w:t>
      </w:r>
      <w:r w:rsidRPr="00704E5B">
        <w:rPr>
          <w:b/>
          <w:lang w:val="sr-Cyrl-RS" w:eastAsia="zh-CN"/>
        </w:rPr>
        <w:t xml:space="preserve">КОЈИМА СЕ РОДИ ТРЕЋЕ </w:t>
      </w:r>
      <w:r w:rsidRPr="00704E5B">
        <w:rPr>
          <w:b/>
          <w:color w:val="000000"/>
          <w:lang w:val="sr-Cyrl-RS" w:eastAsia="zh-CN"/>
        </w:rPr>
        <w:t>ИЛИ</w:t>
      </w:r>
      <w:r w:rsidRPr="00704E5B">
        <w:rPr>
          <w:b/>
          <w:lang w:val="sr-Cyrl-RS" w:eastAsia="zh-CN"/>
        </w:rPr>
        <w:t xml:space="preserve"> ЧЕТВРТО ДЕТЕ</w:t>
      </w:r>
    </w:p>
    <w:p w:rsidR="00346964" w:rsidRDefault="008C7341" w:rsidP="00346964">
      <w:pPr>
        <w:suppressAutoHyphens/>
        <w:spacing w:after="0" w:line="240" w:lineRule="auto"/>
        <w:jc w:val="center"/>
        <w:rPr>
          <w:b/>
          <w:lang w:val="sr-Cyrl-RS" w:eastAsia="zh-CN"/>
        </w:rPr>
      </w:pPr>
      <w:r w:rsidRPr="00704E5B">
        <w:rPr>
          <w:b/>
          <w:lang w:val="sr-Cyrl-RS" w:eastAsia="zh-CN"/>
        </w:rPr>
        <w:t>ЗА РЕШАВАЊЕ СТАМБЕНОГ ПИТАЊА</w:t>
      </w:r>
    </w:p>
    <w:p w:rsidR="008C7341" w:rsidRPr="00704E5B" w:rsidRDefault="008C7341" w:rsidP="00346964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lang w:val="sr-Cyrl-CS" w:eastAsia="zh-CN"/>
        </w:rPr>
      </w:pPr>
      <w:r w:rsidRPr="00704E5B">
        <w:rPr>
          <w:b/>
          <w:lang w:val="sr-Cyrl-RS" w:eastAsia="zh-CN"/>
        </w:rPr>
        <w:t>ИЛИ ЗА УНАПРЕЂЕЊЕ УСЛОВА СТАНОВАЊА</w:t>
      </w:r>
    </w:p>
    <w:p w:rsidR="008C7341" w:rsidRPr="00704E5B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lang w:eastAsia="zh-CN"/>
        </w:rPr>
      </w:pPr>
      <w:r w:rsidRPr="00704E5B">
        <w:rPr>
          <w:rFonts w:eastAsia="Times New Roman" w:cs="Arial"/>
          <w:b/>
          <w:kern w:val="1"/>
          <w:lang w:val="sr-Cyrl-CS" w:eastAsia="zh-CN"/>
        </w:rPr>
        <w:t>НА ТЕРИТОРИЈИ АУТОНОМНЕ ПОКРАЈИНЕ ВОЈВОДИНЕ</w:t>
      </w:r>
    </w:p>
    <w:p w:rsidR="008C7341" w:rsidRPr="00704E5B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lang w:val="sr-Cyrl-CS" w:eastAsia="zh-CN"/>
        </w:rPr>
      </w:pPr>
    </w:p>
    <w:p w:rsidR="00B27AB2" w:rsidRPr="00704E5B" w:rsidRDefault="00B27AB2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lang w:val="sr-Cyrl-CS" w:eastAsia="zh-CN"/>
        </w:rPr>
      </w:pPr>
    </w:p>
    <w:p w:rsidR="008C7341" w:rsidRPr="00704E5B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lang w:val="sr-Cyrl-RS" w:eastAsia="zh-CN"/>
        </w:rPr>
      </w:pPr>
      <w:r w:rsidRPr="00704E5B">
        <w:rPr>
          <w:rFonts w:eastAsia="Times New Roman" w:cs="Arial"/>
          <w:b/>
          <w:kern w:val="1"/>
          <w:lang w:val="sr-Latn-RS" w:eastAsia="zh-CN"/>
        </w:rPr>
        <w:t xml:space="preserve">I </w:t>
      </w:r>
      <w:r w:rsidR="00A267DA" w:rsidRPr="00704E5B">
        <w:rPr>
          <w:rFonts w:eastAsia="Times New Roman" w:cs="Arial"/>
          <w:b/>
          <w:kern w:val="1"/>
          <w:lang w:val="sr-Cyrl-RS" w:eastAsia="zh-CN"/>
        </w:rPr>
        <w:t xml:space="preserve"> ПРЕДМЕТ КОНКУРСА</w:t>
      </w:r>
    </w:p>
    <w:p w:rsidR="00A267DA" w:rsidRPr="00704E5B" w:rsidRDefault="00A267DA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lang w:val="sr-Cyrl-RS" w:eastAsia="zh-CN"/>
        </w:rPr>
      </w:pPr>
    </w:p>
    <w:p w:rsidR="00A267DA" w:rsidRPr="00704E5B" w:rsidRDefault="00A267DA" w:rsidP="00A267DA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  <w:r w:rsidRPr="00704E5B">
        <w:rPr>
          <w:rFonts w:eastAsia="Times New Roman" w:cs="Arial"/>
          <w:b/>
          <w:kern w:val="1"/>
          <w:lang w:val="sr-Cyrl-RS" w:eastAsia="zh-CN"/>
        </w:rPr>
        <w:tab/>
      </w:r>
      <w:r w:rsidRPr="00704E5B">
        <w:rPr>
          <w:rFonts w:eastAsia="Times New Roman" w:cs="Arial"/>
          <w:kern w:val="1"/>
          <w:lang w:val="sr-Cyrl-RS" w:eastAsia="zh-CN"/>
        </w:rPr>
        <w:t xml:space="preserve">Предмет Конкурса је додела бесповратних средстава за куповину стамбене јединице или за доградњу, адаптацију, реконструкцију, текуће и  инвестиционо одржавање стамбене јединице у власништву или сувласништву, породицама у којима се роди треће или четврто дете (у даљем тексту: учсници Конкурса) са пребивалиштем на територији Аутономне покрајине Војводине. </w:t>
      </w:r>
    </w:p>
    <w:p w:rsidR="006051EC" w:rsidRPr="00704E5B" w:rsidRDefault="006051EC" w:rsidP="00A267DA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</w:p>
    <w:p w:rsidR="006051EC" w:rsidRPr="00704E5B" w:rsidRDefault="006051EC" w:rsidP="00A267DA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  <w:r w:rsidRPr="00704E5B">
        <w:rPr>
          <w:rFonts w:eastAsia="Times New Roman" w:cs="Arial"/>
          <w:kern w:val="1"/>
          <w:lang w:val="sr-Cyrl-RS" w:eastAsia="zh-CN"/>
        </w:rPr>
        <w:tab/>
        <w:t>Под стамбеном јединицом из претходног става сматрају се непокретности (станови или куће)</w:t>
      </w:r>
      <w:r w:rsidR="004033F4" w:rsidRPr="00704E5B">
        <w:rPr>
          <w:rFonts w:eastAsia="Times New Roman" w:cs="Arial"/>
          <w:kern w:val="1"/>
          <w:lang w:val="sr-Cyrl-RS" w:eastAsia="zh-CN"/>
        </w:rPr>
        <w:t xml:space="preserve"> које се налазе у седиштима градова и општина, као и у селима изван градских и општинских седишта на територији АП Војводине, и то на земљишту које је планским документом предвиђено за градњу и које су уписане у катастар непокретности.</w:t>
      </w:r>
    </w:p>
    <w:p w:rsidR="004033F4" w:rsidRPr="00704E5B" w:rsidRDefault="004033F4" w:rsidP="00A267DA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</w:p>
    <w:p w:rsidR="004033F4" w:rsidRPr="00704E5B" w:rsidRDefault="004033F4" w:rsidP="00A267DA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  <w:r w:rsidRPr="00704E5B">
        <w:rPr>
          <w:rFonts w:eastAsia="Times New Roman" w:cs="Arial"/>
          <w:kern w:val="1"/>
          <w:lang w:val="sr-Cyrl-RS" w:eastAsia="zh-CN"/>
        </w:rPr>
        <w:tab/>
        <w:t>Укупна средства која се до</w:t>
      </w:r>
      <w:r w:rsidR="00861F86">
        <w:rPr>
          <w:rFonts w:eastAsia="Times New Roman" w:cs="Arial"/>
          <w:kern w:val="1"/>
          <w:lang w:val="sr-Cyrl-RS" w:eastAsia="zh-CN"/>
        </w:rPr>
        <w:t>дељују по овом Конкурсу износе 2</w:t>
      </w:r>
      <w:r w:rsidRPr="00704E5B">
        <w:rPr>
          <w:rFonts w:eastAsia="Times New Roman" w:cs="Arial"/>
          <w:kern w:val="1"/>
          <w:lang w:val="sr-Cyrl-RS" w:eastAsia="zh-CN"/>
        </w:rPr>
        <w:t>50.000.000,00 динара.</w:t>
      </w:r>
    </w:p>
    <w:p w:rsidR="004431EC" w:rsidRPr="00704E5B" w:rsidRDefault="004431EC" w:rsidP="00A267DA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</w:p>
    <w:p w:rsidR="00B27AB2" w:rsidRPr="00704E5B" w:rsidRDefault="00B27AB2" w:rsidP="00A267DA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</w:p>
    <w:p w:rsidR="00B27AB2" w:rsidRPr="00704E5B" w:rsidRDefault="00B27AB2" w:rsidP="00A267DA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</w:p>
    <w:p w:rsidR="004431EC" w:rsidRPr="00704E5B" w:rsidRDefault="004431EC" w:rsidP="004431EC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lang w:val="sr-Cyrl-RS" w:eastAsia="zh-CN"/>
        </w:rPr>
      </w:pPr>
      <w:r w:rsidRPr="00704E5B">
        <w:rPr>
          <w:rFonts w:eastAsia="Times New Roman" w:cs="Arial"/>
          <w:b/>
          <w:kern w:val="1"/>
          <w:lang w:val="sr-Latn-RS" w:eastAsia="zh-CN"/>
        </w:rPr>
        <w:t xml:space="preserve">II </w:t>
      </w:r>
      <w:r w:rsidRPr="00704E5B">
        <w:rPr>
          <w:rFonts w:eastAsia="Times New Roman" w:cs="Arial"/>
          <w:b/>
          <w:kern w:val="1"/>
          <w:lang w:val="sr-Cyrl-RS" w:eastAsia="zh-CN"/>
        </w:rPr>
        <w:t>ЦИЉЕВИ КОНКУРСА</w:t>
      </w:r>
    </w:p>
    <w:p w:rsidR="004431EC" w:rsidRPr="00704E5B" w:rsidRDefault="004431EC" w:rsidP="004431EC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lang w:val="sr-Cyrl-RS" w:eastAsia="zh-CN"/>
        </w:rPr>
      </w:pPr>
    </w:p>
    <w:p w:rsidR="004431EC" w:rsidRPr="00704E5B" w:rsidRDefault="004431EC" w:rsidP="004431EC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  <w:r w:rsidRPr="00704E5B">
        <w:rPr>
          <w:rFonts w:eastAsia="Times New Roman" w:cs="Arial"/>
          <w:kern w:val="1"/>
          <w:lang w:val="sr-Cyrl-RS" w:eastAsia="zh-CN"/>
        </w:rPr>
        <w:t>Циљеви конкурса усмерени су на:</w:t>
      </w:r>
    </w:p>
    <w:p w:rsidR="004431EC" w:rsidRPr="00704E5B" w:rsidRDefault="004431EC" w:rsidP="004431EC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</w:p>
    <w:p w:rsidR="004431EC" w:rsidRPr="00704E5B" w:rsidRDefault="004431EC" w:rsidP="004431E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kern w:val="1"/>
          <w:lang w:val="sr-Cyrl-RS"/>
        </w:rPr>
      </w:pPr>
      <w:r w:rsidRPr="00704E5B">
        <w:rPr>
          <w:rFonts w:eastAsia="Times New Roman" w:cs="Arial"/>
          <w:kern w:val="1"/>
          <w:lang w:val="sr-Cyrl-RS"/>
        </w:rPr>
        <w:t>подстицање рађања и афирмацију пронаталитетне политике,</w:t>
      </w:r>
    </w:p>
    <w:p w:rsidR="004431EC" w:rsidRPr="00704E5B" w:rsidRDefault="00704E5B" w:rsidP="004431E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kern w:val="1"/>
          <w:lang w:val="sr-Cyrl-RS"/>
        </w:rPr>
      </w:pPr>
      <w:r>
        <w:rPr>
          <w:rFonts w:eastAsia="Times New Roman" w:cs="Arial"/>
          <w:kern w:val="1"/>
          <w:lang w:val="sr-Cyrl-RS"/>
        </w:rPr>
        <w:t>ублажавање и заустављање нег</w:t>
      </w:r>
      <w:r w:rsidR="004431EC" w:rsidRPr="00704E5B">
        <w:rPr>
          <w:rFonts w:eastAsia="Times New Roman" w:cs="Arial"/>
          <w:kern w:val="1"/>
          <w:lang w:val="sr-Cyrl-RS"/>
        </w:rPr>
        <w:t>ативних демографских трендова и</w:t>
      </w:r>
    </w:p>
    <w:p w:rsidR="004431EC" w:rsidRPr="00704E5B" w:rsidRDefault="004431EC" w:rsidP="004431E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kern w:val="1"/>
          <w:lang w:val="sr-Cyrl-RS"/>
        </w:rPr>
      </w:pPr>
      <w:r w:rsidRPr="00704E5B">
        <w:rPr>
          <w:rFonts w:eastAsia="Times New Roman" w:cs="Arial"/>
          <w:kern w:val="1"/>
          <w:lang w:val="sr-Cyrl-RS"/>
        </w:rPr>
        <w:lastRenderedPageBreak/>
        <w:t>иницирање процеса побољшања деографске структуре у општинским, градским и руралним срединама као предуслова за покретање привредних активности.</w:t>
      </w:r>
    </w:p>
    <w:p w:rsidR="004431EC" w:rsidRPr="00704E5B" w:rsidRDefault="004431EC" w:rsidP="004431EC">
      <w:pPr>
        <w:spacing w:after="0" w:line="240" w:lineRule="auto"/>
        <w:jc w:val="both"/>
        <w:rPr>
          <w:rFonts w:eastAsia="Times New Roman" w:cs="Arial"/>
          <w:kern w:val="1"/>
          <w:lang w:val="sr-Cyrl-RS"/>
        </w:rPr>
      </w:pPr>
    </w:p>
    <w:p w:rsidR="006051EC" w:rsidRPr="00704E5B" w:rsidRDefault="004431EC" w:rsidP="004431EC">
      <w:pPr>
        <w:spacing w:after="0" w:line="240" w:lineRule="auto"/>
        <w:jc w:val="both"/>
        <w:rPr>
          <w:rFonts w:eastAsia="Times New Roman" w:cs="Arial"/>
          <w:kern w:val="1"/>
          <w:lang w:val="sr-Cyrl-RS"/>
        </w:rPr>
      </w:pPr>
      <w:r w:rsidRPr="00704E5B">
        <w:rPr>
          <w:rFonts w:eastAsia="Times New Roman" w:cs="Arial"/>
          <w:kern w:val="1"/>
          <w:lang w:val="sr-Cyrl-RS"/>
        </w:rPr>
        <w:t>Циљеви Конкурса, намена средстава, услови за учешће на Конкурсу, поступак за доделу бесповратних средстава породицама у којима се роди треће или четврто дете за решавање стамбеног питања или за унапређење услова становања, обавезна конкурсна документација, критеријуми за доделу средстава, закључење уговора са корисницима средстава и друга питања од значаја за реализацију Конкурса дефинисани су Правилником о условима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Војводине, у даљем тексту: Правилник.</w:t>
      </w:r>
    </w:p>
    <w:p w:rsidR="006051EC" w:rsidRPr="00704E5B" w:rsidRDefault="006051EC" w:rsidP="00A267DA">
      <w:pPr>
        <w:suppressAutoHyphens/>
        <w:spacing w:after="0" w:line="240" w:lineRule="auto"/>
        <w:jc w:val="both"/>
        <w:rPr>
          <w:rFonts w:eastAsia="Times New Roman" w:cs="Arial"/>
          <w:kern w:val="1"/>
          <w:lang w:val="sr-Cyrl-RS" w:eastAsia="zh-CN"/>
        </w:rPr>
      </w:pPr>
    </w:p>
    <w:p w:rsidR="008C7341" w:rsidRPr="00704E5B" w:rsidRDefault="008C7341" w:rsidP="0011270E">
      <w:pPr>
        <w:suppressAutoHyphens/>
        <w:spacing w:after="0" w:line="240" w:lineRule="auto"/>
        <w:rPr>
          <w:rFonts w:eastAsia="Times New Roman" w:cs="Arial"/>
          <w:lang w:val="sr-Cyrl-CS" w:eastAsia="zh-CN"/>
        </w:rPr>
      </w:pPr>
    </w:p>
    <w:p w:rsidR="008C7341" w:rsidRPr="00704E5B" w:rsidRDefault="004431EC" w:rsidP="008C7341">
      <w:pPr>
        <w:suppressAutoHyphens/>
        <w:spacing w:after="0" w:line="240" w:lineRule="auto"/>
        <w:jc w:val="center"/>
        <w:rPr>
          <w:rFonts w:eastAsia="Times New Roman" w:cs="Arial"/>
          <w:b/>
          <w:lang w:val="sr-Cyrl-RS" w:eastAsia="zh-CN"/>
        </w:rPr>
      </w:pPr>
      <w:r w:rsidRPr="00704E5B">
        <w:rPr>
          <w:rFonts w:eastAsia="Times New Roman" w:cs="Arial"/>
          <w:b/>
          <w:lang w:val="sr-Latn-RS" w:eastAsia="zh-CN"/>
        </w:rPr>
        <w:t>II</w:t>
      </w:r>
      <w:r w:rsidR="008C7341" w:rsidRPr="00704E5B">
        <w:rPr>
          <w:rFonts w:eastAsia="Times New Roman" w:cs="Arial"/>
          <w:b/>
          <w:lang w:val="sr-Latn-RS" w:eastAsia="zh-CN"/>
        </w:rPr>
        <w:t xml:space="preserve">I </w:t>
      </w:r>
      <w:r w:rsidR="008C7341" w:rsidRPr="00704E5B">
        <w:rPr>
          <w:rFonts w:eastAsia="Times New Roman" w:cs="Arial"/>
          <w:b/>
          <w:lang w:val="sr-Cyrl-RS" w:eastAsia="zh-CN"/>
        </w:rPr>
        <w:t>ПРАВО УЧЕШЋА НА КОНКУРСУ</w:t>
      </w:r>
    </w:p>
    <w:p w:rsidR="004431EC" w:rsidRPr="00704E5B" w:rsidRDefault="004431EC" w:rsidP="008C7341">
      <w:pPr>
        <w:suppressAutoHyphens/>
        <w:spacing w:after="0" w:line="240" w:lineRule="auto"/>
        <w:jc w:val="center"/>
        <w:rPr>
          <w:rFonts w:eastAsia="Times New Roman" w:cs="Arial"/>
          <w:b/>
          <w:lang w:val="sr-Cyrl-RS" w:eastAsia="zh-CN"/>
        </w:rPr>
      </w:pPr>
    </w:p>
    <w:p w:rsidR="004431EC" w:rsidRPr="00704E5B" w:rsidRDefault="004431EC" w:rsidP="004431EC">
      <w:p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ab/>
        <w:t xml:space="preserve">Право учешћа на Конкурсу имају брачне и ванбрачне заједнице са децом, као и једнородитељске породице (у даљем тексту: породице) у којима </w:t>
      </w:r>
      <w:r w:rsidR="00704E5B">
        <w:rPr>
          <w:rFonts w:eastAsia="Times New Roman" w:cs="Arial"/>
          <w:lang w:val="sr-Cyrl-RS" w:eastAsia="zh-CN"/>
        </w:rPr>
        <w:t xml:space="preserve">се </w:t>
      </w:r>
      <w:r w:rsidR="00813750">
        <w:rPr>
          <w:rFonts w:eastAsia="Times New Roman" w:cs="Arial"/>
          <w:lang w:val="sr-Cyrl-RS" w:eastAsia="zh-CN"/>
        </w:rPr>
        <w:t>почев од 01.01.2023</w:t>
      </w:r>
      <w:r w:rsidRPr="00704E5B">
        <w:rPr>
          <w:rFonts w:eastAsia="Times New Roman" w:cs="Arial"/>
          <w:lang w:val="sr-Cyrl-RS" w:eastAsia="zh-CN"/>
        </w:rPr>
        <w:t xml:space="preserve">. године </w:t>
      </w:r>
      <w:r w:rsidR="00BF0D70" w:rsidRPr="00704E5B">
        <w:rPr>
          <w:rFonts w:eastAsia="Times New Roman" w:cs="Arial"/>
          <w:lang w:val="sr-Cyrl-RS" w:eastAsia="zh-CN"/>
        </w:rPr>
        <w:t xml:space="preserve">роди треће или четврто дете. </w:t>
      </w:r>
    </w:p>
    <w:p w:rsidR="00BF0D70" w:rsidRPr="00704E5B" w:rsidRDefault="00BF0D70" w:rsidP="004431EC">
      <w:p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</w:p>
    <w:p w:rsidR="00BF0D70" w:rsidRPr="00704E5B" w:rsidRDefault="00BF0D70" w:rsidP="00BF0D70">
      <w:pPr>
        <w:suppressAutoHyphens/>
        <w:spacing w:after="0" w:line="240" w:lineRule="auto"/>
        <w:jc w:val="center"/>
        <w:rPr>
          <w:rFonts w:eastAsia="Times New Roman" w:cs="Arial"/>
          <w:b/>
          <w:lang w:val="sr-Cyrl-RS" w:eastAsia="zh-CN"/>
        </w:rPr>
      </w:pPr>
      <w:r w:rsidRPr="00704E5B">
        <w:rPr>
          <w:rFonts w:eastAsia="Times New Roman" w:cs="Arial"/>
          <w:b/>
          <w:lang w:val="sr-Latn-RS" w:eastAsia="zh-CN"/>
        </w:rPr>
        <w:t xml:space="preserve">IV </w:t>
      </w:r>
      <w:r w:rsidRPr="00704E5B">
        <w:rPr>
          <w:rFonts w:eastAsia="Times New Roman" w:cs="Arial"/>
          <w:b/>
          <w:lang w:val="sr-Cyrl-RS" w:eastAsia="zh-CN"/>
        </w:rPr>
        <w:t>УСЛОВИ КОНКУРСА</w:t>
      </w:r>
    </w:p>
    <w:p w:rsidR="00BF0D70" w:rsidRPr="00704E5B" w:rsidRDefault="00BF0D70" w:rsidP="00BF0D70">
      <w:pPr>
        <w:suppressAutoHyphens/>
        <w:spacing w:after="0" w:line="240" w:lineRule="auto"/>
        <w:jc w:val="center"/>
        <w:rPr>
          <w:rFonts w:eastAsia="Times New Roman" w:cs="Arial"/>
          <w:b/>
          <w:lang w:val="sr-Cyrl-RS" w:eastAsia="zh-CN"/>
        </w:rPr>
      </w:pPr>
    </w:p>
    <w:p w:rsidR="00BF0D70" w:rsidRPr="00704E5B" w:rsidRDefault="00BF0D70" w:rsidP="00BF0D70">
      <w:p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ab/>
        <w:t>Учесници Конкурса могу бити родитељи у породицама који у тренутку расписивања Конкурса испуњавају следеће услове:</w:t>
      </w:r>
    </w:p>
    <w:p w:rsidR="00BF0D70" w:rsidRPr="00704E5B" w:rsidRDefault="00BF0D70" w:rsidP="00BF0D70">
      <w:p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</w:p>
    <w:p w:rsidR="00BF0D70" w:rsidRPr="00704E5B" w:rsidRDefault="00BF0D70" w:rsidP="00BF0D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да је мај</w:t>
      </w:r>
      <w:r w:rsidR="004F15F1">
        <w:rPr>
          <w:rFonts w:eastAsia="Times New Roman" w:cs="Arial"/>
          <w:lang w:val="sr-Cyrl-RS"/>
        </w:rPr>
        <w:t>ка у породици, на дан 01.01.2023</w:t>
      </w:r>
      <w:r w:rsidRPr="00704E5B">
        <w:rPr>
          <w:rFonts w:eastAsia="Times New Roman" w:cs="Arial"/>
          <w:lang w:val="sr-Cyrl-RS"/>
        </w:rPr>
        <w:t>. године па до дана расписивања Конкурса, родила дете трећег или четвртог реда рођења, у смислу члана 7. став 2. Правилника;</w:t>
      </w:r>
    </w:p>
    <w:p w:rsidR="00BF0D70" w:rsidRPr="00704E5B" w:rsidRDefault="00BF0D70" w:rsidP="00BF0D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да је најмање један од родитеља држављанин Републике Србије и да на територији Аутономне покрајине Војводине до дана расписивања Конкурса  има најмање пет година непрекидно пријављено пребивалиште;</w:t>
      </w:r>
    </w:p>
    <w:p w:rsidR="00BF0D70" w:rsidRPr="00704E5B" w:rsidRDefault="00BF0D70" w:rsidP="00BF0D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да се налазе у брачној или ванбрачној заједници или да имају статус самохраног родитеља;</w:t>
      </w:r>
    </w:p>
    <w:p w:rsidR="00BF0D70" w:rsidRPr="00704E5B" w:rsidRDefault="00BF0D70" w:rsidP="00BF0D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да се непосредно брину о новорођеном трећем или четвртом детету, да њихова деца претходног реда рођења нису смештена у хранитељску, старатељску породицу или дата на усвојење и да нису лишени родитељског права у односу на децу претходног реда рођења, у складу са законом;</w:t>
      </w:r>
    </w:p>
    <w:p w:rsidR="00BF0D70" w:rsidRPr="00704E5B" w:rsidRDefault="00BF0D70" w:rsidP="00BF0D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да је најмање један од родитеља запослен;</w:t>
      </w:r>
    </w:p>
    <w:p w:rsidR="00BF0D70" w:rsidRPr="00704E5B" w:rsidRDefault="00BF0D70" w:rsidP="00BF0D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да су родитељи трећег, односно, четвртог детета власници или сувласници некретнине или да живе у заједничком домаћинству са власником или сувласником некретнине најмање три године непрекидно до дана расписивања Конкурса, уколико аплицирају за доградњу, адаптацију, реконструкцију, инвестиционо и текуће одржавање</w:t>
      </w:r>
      <w:r w:rsidR="000C32A1" w:rsidRPr="00704E5B">
        <w:rPr>
          <w:rFonts w:eastAsia="Times New Roman" w:cs="Arial"/>
          <w:lang w:val="sr-Cyrl-RS"/>
        </w:rPr>
        <w:t xml:space="preserve"> некретнине;</w:t>
      </w:r>
    </w:p>
    <w:p w:rsidR="000C32A1" w:rsidRPr="00704E5B" w:rsidRDefault="000C32A1" w:rsidP="00BF0D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 xml:space="preserve">да учесници Конкурса или њихови </w:t>
      </w:r>
      <w:r w:rsidR="00861F86">
        <w:rPr>
          <w:rFonts w:eastAsia="Times New Roman" w:cs="Arial"/>
          <w:lang w:val="sr-Cyrl-RS"/>
        </w:rPr>
        <w:t xml:space="preserve">родитељи </w:t>
      </w:r>
      <w:r w:rsidRPr="00704E5B">
        <w:rPr>
          <w:rFonts w:eastAsia="Times New Roman" w:cs="Arial"/>
          <w:lang w:val="sr-Cyrl-RS"/>
        </w:rPr>
        <w:t>који са учесницима Конкурса живе у заједничком домаћинству нису купили или отуђили одговарајућу некретнину у претходних пет година до дана расписивања Конкурс</w:t>
      </w:r>
      <w:r w:rsidR="007C44C9" w:rsidRPr="00704E5B">
        <w:rPr>
          <w:rFonts w:eastAsia="Times New Roman" w:cs="Arial"/>
          <w:lang w:val="sr-Cyrl-RS"/>
        </w:rPr>
        <w:t>а, у смислу члана 2. Правилника.</w:t>
      </w:r>
    </w:p>
    <w:p w:rsidR="007C44C9" w:rsidRPr="00704E5B" w:rsidRDefault="007C44C9" w:rsidP="007C44C9">
      <w:pPr>
        <w:pStyle w:val="ListParagraph"/>
        <w:spacing w:after="0" w:line="240" w:lineRule="auto"/>
        <w:jc w:val="both"/>
        <w:rPr>
          <w:rFonts w:eastAsia="Times New Roman" w:cs="Arial"/>
          <w:lang w:val="sr-Cyrl-RS"/>
        </w:rPr>
      </w:pPr>
    </w:p>
    <w:p w:rsidR="004431EC" w:rsidRPr="00704E5B" w:rsidRDefault="007C44C9" w:rsidP="007C44C9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 xml:space="preserve">Члановима заједничког домаћинства учесника Конкурса сматраће се </w:t>
      </w:r>
      <w:r w:rsidR="00861F86">
        <w:rPr>
          <w:rFonts w:eastAsia="Times New Roman" w:cs="Arial"/>
          <w:lang w:val="sr-Cyrl-RS" w:eastAsia="zh-CN"/>
        </w:rPr>
        <w:t xml:space="preserve">родитељи учесника конкурсаа </w:t>
      </w:r>
      <w:r w:rsidRPr="00704E5B">
        <w:rPr>
          <w:rFonts w:eastAsia="Times New Roman" w:cs="Arial"/>
          <w:lang w:val="sr-Cyrl-RS" w:eastAsia="zh-CN"/>
        </w:rPr>
        <w:t>који живе заједно са учесницима Конкурса најмање три године непрекидно до дана расписивања Конкурса.</w:t>
      </w:r>
    </w:p>
    <w:p w:rsidR="007C44C9" w:rsidRPr="00704E5B" w:rsidRDefault="007C44C9" w:rsidP="007C44C9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</w:p>
    <w:p w:rsidR="007C44C9" w:rsidRPr="00704E5B" w:rsidRDefault="007C44C9" w:rsidP="007C44C9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Услови из става 1. морају бити кумулативно испуњени.</w:t>
      </w:r>
    </w:p>
    <w:p w:rsidR="007C44C9" w:rsidRPr="00704E5B" w:rsidRDefault="007C44C9" w:rsidP="007C44C9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</w:p>
    <w:p w:rsidR="007C44C9" w:rsidRPr="00704E5B" w:rsidRDefault="007C44C9" w:rsidP="007C44C9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Родитељи који су добили средства по претходно расписаним конкурсима, не могу поново конкурисат</w:t>
      </w:r>
      <w:r w:rsidR="00861F86">
        <w:rPr>
          <w:rFonts w:eastAsia="Times New Roman" w:cs="Arial"/>
          <w:lang w:val="sr-Cyrl-RS" w:eastAsia="zh-CN"/>
        </w:rPr>
        <w:t>и по основу рођења истог детета или детета четвртог реда рођења, као ни у случају да су одлуком неког другог државног органа добили бесповратна средства по истом основу.</w:t>
      </w:r>
    </w:p>
    <w:p w:rsidR="007C44C9" w:rsidRPr="00704E5B" w:rsidRDefault="007C44C9" w:rsidP="007C44C9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</w:p>
    <w:p w:rsidR="007C44C9" w:rsidRDefault="007C44C9" w:rsidP="007C44C9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Учесници Конкурса могу да аплицирају само са једном пријавом и за једну намену и то:</w:t>
      </w:r>
    </w:p>
    <w:p w:rsidR="00704E5B" w:rsidRPr="00704E5B" w:rsidRDefault="00704E5B" w:rsidP="007C44C9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</w:p>
    <w:p w:rsidR="007C44C9" w:rsidRPr="00704E5B" w:rsidRDefault="007C44C9" w:rsidP="007C44C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за куповину некретнине;</w:t>
      </w:r>
    </w:p>
    <w:p w:rsidR="007C44C9" w:rsidRPr="00704E5B" w:rsidRDefault="007C44C9" w:rsidP="007C44C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за доградњу, адаптацију, реконструкцију, инвестиционо и текуће одржавање постојеће некретнине.</w:t>
      </w:r>
    </w:p>
    <w:p w:rsidR="007C44C9" w:rsidRPr="00704E5B" w:rsidRDefault="007C44C9" w:rsidP="007C44C9">
      <w:pPr>
        <w:spacing w:after="0" w:line="240" w:lineRule="auto"/>
        <w:jc w:val="both"/>
        <w:rPr>
          <w:rFonts w:eastAsia="Times New Roman" w:cs="Arial"/>
          <w:lang w:val="sr-Cyrl-RS"/>
        </w:rPr>
      </w:pPr>
    </w:p>
    <w:p w:rsidR="007C44C9" w:rsidRPr="00704E5B" w:rsidRDefault="007C44C9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Висина тражених ср</w:t>
      </w:r>
      <w:r w:rsidR="00076C74">
        <w:rPr>
          <w:rFonts w:eastAsia="Times New Roman" w:cs="Arial"/>
          <w:lang w:val="sr-Cyrl-RS"/>
        </w:rPr>
        <w:t>едстава не може бити већа од 1.5</w:t>
      </w:r>
      <w:r w:rsidRPr="00704E5B">
        <w:rPr>
          <w:rFonts w:eastAsia="Times New Roman" w:cs="Arial"/>
          <w:lang w:val="sr-Cyrl-RS"/>
        </w:rPr>
        <w:t>00.000,00 динара.</w:t>
      </w:r>
    </w:p>
    <w:p w:rsidR="00B27AB2" w:rsidRPr="00704E5B" w:rsidRDefault="00B27AB2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7C44C9" w:rsidRPr="00704E5B" w:rsidRDefault="007C44C9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Износ додељених средстава може бити мањи од траженог.</w:t>
      </w:r>
    </w:p>
    <w:p w:rsidR="007C44C9" w:rsidRPr="00704E5B" w:rsidRDefault="007C44C9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7C44C9" w:rsidRPr="00704E5B" w:rsidRDefault="007C44C9" w:rsidP="007C44C9">
      <w:pPr>
        <w:spacing w:after="0" w:line="240" w:lineRule="auto"/>
        <w:ind w:left="360"/>
        <w:jc w:val="center"/>
        <w:rPr>
          <w:rFonts w:eastAsia="Times New Roman" w:cs="Arial"/>
          <w:b/>
          <w:lang w:val="sr-Cyrl-RS"/>
        </w:rPr>
      </w:pPr>
      <w:r w:rsidRPr="00704E5B">
        <w:rPr>
          <w:rFonts w:eastAsia="Times New Roman" w:cs="Arial"/>
          <w:b/>
          <w:lang w:val="sr-Latn-RS"/>
        </w:rPr>
        <w:t xml:space="preserve">V </w:t>
      </w:r>
      <w:r w:rsidRPr="00704E5B">
        <w:rPr>
          <w:rFonts w:eastAsia="Times New Roman" w:cs="Arial"/>
          <w:b/>
          <w:lang w:val="sr-Cyrl-RS"/>
        </w:rPr>
        <w:t>ОБАВЕЗНА ДОКУМЕНТАЦИЈА</w:t>
      </w:r>
    </w:p>
    <w:p w:rsidR="007C44C9" w:rsidRPr="00704E5B" w:rsidRDefault="007C44C9" w:rsidP="007C44C9">
      <w:pPr>
        <w:spacing w:after="0" w:line="240" w:lineRule="auto"/>
        <w:ind w:left="360"/>
        <w:jc w:val="center"/>
        <w:rPr>
          <w:rFonts w:eastAsia="Times New Roman" w:cs="Arial"/>
          <w:b/>
          <w:lang w:val="sr-Cyrl-RS"/>
        </w:rPr>
      </w:pPr>
    </w:p>
    <w:p w:rsidR="007C44C9" w:rsidRDefault="007C44C9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Учесници Конкурса су дужни да доставе следећу документацију:</w:t>
      </w:r>
    </w:p>
    <w:p w:rsidR="00861F86" w:rsidRDefault="00861F86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861F86" w:rsidRPr="00861F86" w:rsidRDefault="00861F86" w:rsidP="007C44C9">
      <w:pPr>
        <w:spacing w:after="0" w:line="240" w:lineRule="auto"/>
        <w:ind w:left="360"/>
        <w:jc w:val="both"/>
        <w:rPr>
          <w:rFonts w:eastAsia="Times New Roman" w:cs="Arial"/>
          <w:b/>
          <w:lang w:val="sr-Cyrl-RS"/>
        </w:rPr>
      </w:pPr>
      <w:r w:rsidRPr="00861F86">
        <w:rPr>
          <w:rFonts w:eastAsia="Times New Roman" w:cs="Arial"/>
          <w:b/>
          <w:lang w:val="sr-Cyrl-RS"/>
        </w:rPr>
        <w:t>За куповину некретнине:</w:t>
      </w:r>
    </w:p>
    <w:p w:rsidR="008A2223" w:rsidRPr="00704E5B" w:rsidRDefault="008A2223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попуњен и потписан образац пријаве на конкурс (преузима се на веб-сајту Секретаријата);</w:t>
      </w: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фотокопије личних карата за све пунолетне чланове заједничког домаћинства (уколико се ради о чипованој исправи, неопходно је да иста буде очитана), а за малолетне чланове заједничког домаћинства- потврде о пребивалишту за децу;</w:t>
      </w: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уверење о држављанству Републике Србије за једног од учесника Конкурса (не старије од шест месеци);</w:t>
      </w: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уверења о пребивалишту за учеснике Конкурса у претходних пет година до дана расписивања конкурса;</w:t>
      </w:r>
    </w:p>
    <w:p w:rsidR="00916827" w:rsidRPr="00916827" w:rsidRDefault="008A2223" w:rsidP="00BB6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lang w:val="sr-Cyrl-CS" w:eastAsia="zh-CN"/>
        </w:rPr>
      </w:pPr>
      <w:r w:rsidRPr="00916827">
        <w:rPr>
          <w:rFonts w:eastAsia="Times New Roman" w:cs="Arial"/>
          <w:lang w:val="sr-Cyrl-RS" w:eastAsia="zh-CN"/>
        </w:rPr>
        <w:t>изводе из ма</w:t>
      </w:r>
      <w:r w:rsidR="00916827">
        <w:rPr>
          <w:rFonts w:eastAsia="Times New Roman" w:cs="Arial"/>
          <w:lang w:val="sr-Cyrl-RS" w:eastAsia="zh-CN"/>
        </w:rPr>
        <w:t>тичне књиге рођених за сву децу;</w:t>
      </w:r>
      <w:r w:rsidRPr="00916827">
        <w:rPr>
          <w:rFonts w:eastAsia="Times New Roman" w:cs="Arial"/>
          <w:lang w:val="sr-Cyrl-RS" w:eastAsia="zh-CN"/>
        </w:rPr>
        <w:t xml:space="preserve"> </w:t>
      </w:r>
    </w:p>
    <w:p w:rsidR="008A2223" w:rsidRPr="00916827" w:rsidRDefault="008A2223" w:rsidP="00BB6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lang w:val="sr-Cyrl-CS" w:eastAsia="zh-CN"/>
        </w:rPr>
      </w:pPr>
      <w:r w:rsidRPr="00916827">
        <w:rPr>
          <w:rFonts w:eastAsia="Times New Roman" w:cs="Arial"/>
          <w:lang w:val="sr-Cyrl-CS" w:eastAsia="zh-CN"/>
        </w:rPr>
        <w:t>доказ о брачној</w:t>
      </w:r>
      <w:r w:rsidRPr="00916827">
        <w:rPr>
          <w:rFonts w:eastAsia="Times New Roman" w:cs="Arial"/>
          <w:lang w:val="sr-Cyrl-RS" w:eastAsia="zh-CN"/>
        </w:rPr>
        <w:t xml:space="preserve"> или ванбрачној</w:t>
      </w:r>
      <w:r w:rsidRPr="00916827">
        <w:rPr>
          <w:rFonts w:eastAsia="Times New Roman" w:cs="Arial"/>
          <w:lang w:val="sr-Cyrl-CS" w:eastAsia="zh-CN"/>
        </w:rPr>
        <w:t xml:space="preserve"> заједници</w:t>
      </w:r>
      <w:r w:rsidRPr="00916827">
        <w:rPr>
          <w:rFonts w:eastAsia="Times New Roman" w:cs="Arial"/>
          <w:lang w:val="sr-Cyrl-RS" w:eastAsia="zh-CN"/>
        </w:rPr>
        <w:t xml:space="preserve"> – </w:t>
      </w:r>
      <w:r w:rsidRPr="00916827">
        <w:rPr>
          <w:rFonts w:eastAsia="Times New Roman" w:cs="Arial"/>
          <w:lang w:val="sr-Cyrl-CS" w:eastAsia="zh-CN"/>
        </w:rPr>
        <w:t xml:space="preserve">извод из матичне књиге венчаних </w:t>
      </w:r>
      <w:r w:rsidRPr="00916827">
        <w:rPr>
          <w:rFonts w:eastAsia="Times New Roman" w:cs="Arial"/>
          <w:lang w:val="sr-Cyrl-RS" w:eastAsia="zh-CN"/>
        </w:rPr>
        <w:t xml:space="preserve">или изјаву оверену код јавног бележника о постојању ванбрачне заједнице (не старији од месец дана); </w:t>
      </w: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lang w:val="sr-Cyrl-CS" w:eastAsia="zh-CN"/>
        </w:rPr>
      </w:pPr>
      <w:r w:rsidRPr="00704E5B">
        <w:rPr>
          <w:rFonts w:eastAsia="Times New Roman" w:cs="Arial"/>
          <w:color w:val="000000"/>
          <w:lang w:val="sr-Cyrl-RS" w:eastAsia="zh-CN"/>
        </w:rPr>
        <w:t>доказ о статусу једнородитељске породице</w:t>
      </w:r>
      <w:r w:rsidR="0084197C">
        <w:rPr>
          <w:rFonts w:eastAsia="Times New Roman" w:cs="Arial"/>
          <w:lang w:val="sr-Cyrl-RS" w:eastAsia="zh-CN"/>
        </w:rPr>
        <w:t>-</w:t>
      </w:r>
      <w:r w:rsidRPr="00704E5B">
        <w:rPr>
          <w:rFonts w:eastAsia="Times New Roman" w:cs="Arial"/>
          <w:lang w:val="sr-Cyrl-RS" w:eastAsia="zh-CN"/>
        </w:rPr>
        <w:t>извод из матичне књиге рођених за новорођено дете, извод из матичне књиге умрлих за другог родитеља, решење инвалидске комисије или потврда Фонда за пензијско и инвалидско осигурање да није остварено право на пензију (не старији од месец дана);</w:t>
      </w: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CS" w:eastAsia="zh-CN"/>
        </w:rPr>
      </w:pPr>
      <w:r w:rsidRPr="00704E5B">
        <w:rPr>
          <w:rFonts w:eastAsia="Times New Roman" w:cs="Arial"/>
          <w:color w:val="000000"/>
          <w:lang w:val="sr-Cyrl-RS" w:eastAsia="zh-CN"/>
        </w:rPr>
        <w:t>уверење надлежног органа старатељства о чињеници да се непосредно брину о новорођеном трећем или четвртом детету, да деца претходног реда рођења нису смештена у хранитељску, старатељску породицу или дата на усвојење, односно, да ни отац ни мајка нису лишени родитељског права у односу на децу претходног реда рођења (не старији од месец дана);</w:t>
      </w: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lang w:val="sr-Cyrl-CS" w:eastAsia="zh-CN"/>
        </w:rPr>
      </w:pPr>
      <w:r w:rsidRPr="00704E5B">
        <w:rPr>
          <w:rFonts w:eastAsia="Times New Roman" w:cs="Arial"/>
          <w:lang w:val="sr-Cyrl-RS" w:eastAsia="zh-CN"/>
        </w:rPr>
        <w:t>оверену фотокопиј</w:t>
      </w:r>
      <w:r w:rsidRPr="00704E5B">
        <w:rPr>
          <w:rFonts w:eastAsia="Times New Roman" w:cs="Arial"/>
          <w:lang w:val="sr-Cyrl-CS" w:eastAsia="zh-CN"/>
        </w:rPr>
        <w:t>у</w:t>
      </w:r>
      <w:r w:rsidRPr="00704E5B">
        <w:rPr>
          <w:rFonts w:eastAsia="Times New Roman" w:cs="Arial"/>
          <w:color w:val="000000"/>
          <w:lang w:val="sr-Cyrl-RS" w:eastAsia="zh-CN"/>
        </w:rPr>
        <w:t xml:space="preserve"> дипломе или уверења о положеним разредима-испитима као доказ о стеченом образовању;</w:t>
      </w: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 w:rsidRPr="00704E5B">
        <w:rPr>
          <w:rFonts w:eastAsia="Times New Roman" w:cs="Arial"/>
          <w:color w:val="000000"/>
          <w:lang w:val="sr-Cyrl-CS" w:eastAsia="zh-CN"/>
        </w:rPr>
        <w:t xml:space="preserve">доказ о запослењу </w:t>
      </w:r>
      <w:r w:rsidR="00E73A15">
        <w:rPr>
          <w:rFonts w:eastAsia="Times New Roman" w:cs="Arial"/>
          <w:color w:val="000000"/>
          <w:lang w:val="sr-Cyrl-RS" w:eastAsia="zh-CN"/>
        </w:rPr>
        <w:t xml:space="preserve">(Уговор о раду и М образац) </w:t>
      </w:r>
      <w:r w:rsidRPr="00704E5B">
        <w:rPr>
          <w:rFonts w:eastAsia="Times New Roman" w:cs="Arial"/>
          <w:color w:val="000000"/>
          <w:lang w:val="sr-Cyrl-RS" w:eastAsia="zh-CN"/>
        </w:rPr>
        <w:t>и дужини стажа осигурања за учеснике Конкурса</w:t>
      </w:r>
      <w:r w:rsidRPr="00704E5B">
        <w:rPr>
          <w:rFonts w:eastAsia="Times New Roman" w:cs="Arial"/>
          <w:color w:val="000000"/>
          <w:lang w:val="sr-Cyrl-CS" w:eastAsia="zh-CN"/>
        </w:rPr>
        <w:t xml:space="preserve"> (</w:t>
      </w:r>
      <w:r w:rsidRPr="00704E5B">
        <w:rPr>
          <w:rFonts w:eastAsia="Times New Roman" w:cs="Arial"/>
          <w:color w:val="000000"/>
          <w:lang w:val="sr-Cyrl-RS" w:eastAsia="zh-CN"/>
        </w:rPr>
        <w:t>листинг</w:t>
      </w:r>
      <w:r w:rsidR="0084197C">
        <w:rPr>
          <w:rFonts w:eastAsia="Times New Roman" w:cs="Arial"/>
          <w:color w:val="000000"/>
          <w:lang w:val="sr-Cyrl-RS" w:eastAsia="zh-CN"/>
        </w:rPr>
        <w:t xml:space="preserve"> стажа</w:t>
      </w:r>
      <w:r w:rsidRPr="00704E5B">
        <w:rPr>
          <w:rFonts w:eastAsia="Times New Roman" w:cs="Arial"/>
          <w:color w:val="000000"/>
          <w:lang w:val="sr-Cyrl-RS" w:eastAsia="zh-CN"/>
        </w:rPr>
        <w:t xml:space="preserve"> издат од стране Фонда за пензијско и инвалидско осигурање</w:t>
      </w:r>
      <w:r w:rsidRPr="00704E5B">
        <w:rPr>
          <w:rFonts w:eastAsia="Times New Roman" w:cs="Arial"/>
          <w:color w:val="000000"/>
          <w:lang w:val="sr-Cyrl-CS" w:eastAsia="zh-CN"/>
        </w:rPr>
        <w:t>)</w:t>
      </w:r>
      <w:r w:rsidRPr="00704E5B">
        <w:rPr>
          <w:rFonts w:eastAsia="Times New Roman" w:cs="Arial"/>
          <w:color w:val="000000"/>
          <w:lang w:val="sr-Cyrl-RS" w:eastAsia="zh-CN"/>
        </w:rPr>
        <w:t>;</w:t>
      </w: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 w:rsidRPr="00704E5B">
        <w:rPr>
          <w:rFonts w:eastAsia="Times New Roman" w:cs="Arial"/>
          <w:color w:val="000000"/>
          <w:lang w:val="sr-Cyrl-RS" w:eastAsia="zh-CN"/>
        </w:rPr>
        <w:t>доказ о приходима оствареним у три месеца који претходе месецу расписивања конкурса за сваког од учесника Конкурса (потврда послодавца);</w:t>
      </w:r>
    </w:p>
    <w:p w:rsidR="008A2223" w:rsidRPr="00704E5B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CS" w:eastAsia="zh-CN"/>
        </w:rPr>
      </w:pPr>
      <w:r w:rsidRPr="00704E5B">
        <w:rPr>
          <w:rFonts w:eastAsia="Times New Roman" w:cs="Arial"/>
          <w:color w:val="000000"/>
          <w:lang w:val="sr-Cyrl-CS" w:eastAsia="zh-CN"/>
        </w:rPr>
        <w:t>потврду из Министарства финансија Р</w:t>
      </w:r>
      <w:r w:rsidRPr="00704E5B">
        <w:rPr>
          <w:rFonts w:eastAsia="Times New Roman" w:cs="Arial"/>
          <w:color w:val="000000"/>
          <w:lang w:val="sr-Cyrl-RS" w:eastAsia="zh-CN"/>
        </w:rPr>
        <w:t xml:space="preserve">епублике </w:t>
      </w:r>
      <w:r w:rsidRPr="00704E5B">
        <w:rPr>
          <w:rFonts w:eastAsia="Times New Roman" w:cs="Arial"/>
          <w:color w:val="000000"/>
          <w:lang w:val="sr-Cyrl-CS" w:eastAsia="zh-CN"/>
        </w:rPr>
        <w:t>С</w:t>
      </w:r>
      <w:r w:rsidRPr="00704E5B">
        <w:rPr>
          <w:rFonts w:eastAsia="Times New Roman" w:cs="Arial"/>
          <w:color w:val="000000"/>
          <w:lang w:val="sr-Cyrl-RS" w:eastAsia="zh-CN"/>
        </w:rPr>
        <w:t>рбије</w:t>
      </w:r>
      <w:r w:rsidR="0084197C">
        <w:rPr>
          <w:rFonts w:eastAsia="Times New Roman" w:cs="Arial"/>
          <w:color w:val="000000"/>
          <w:lang w:val="sr-Cyrl-RS" w:eastAsia="zh-CN"/>
        </w:rPr>
        <w:t xml:space="preserve"> </w:t>
      </w:r>
      <w:r w:rsidRPr="00704E5B">
        <w:rPr>
          <w:rFonts w:eastAsia="Times New Roman" w:cs="Arial"/>
          <w:color w:val="000000"/>
          <w:lang w:val="sr-Cyrl-CS" w:eastAsia="zh-CN"/>
        </w:rPr>
        <w:t xml:space="preserve">- Пореске управе да </w:t>
      </w:r>
      <w:r w:rsidRPr="00704E5B">
        <w:rPr>
          <w:rFonts w:eastAsia="Times New Roman" w:cs="Arial"/>
          <w:color w:val="000000"/>
          <w:lang w:val="sr-Cyrl-RS" w:eastAsia="zh-CN"/>
        </w:rPr>
        <w:t xml:space="preserve">             учесници Конкурса и њихови сродници у правој линији без обзира на степен сродства који са учесницима Конкурса живе у заједничком домаћинству</w:t>
      </w:r>
      <w:r w:rsidR="0084197C">
        <w:rPr>
          <w:rFonts w:eastAsia="Times New Roman" w:cs="Arial"/>
          <w:color w:val="000000"/>
          <w:lang w:val="sr-Cyrl-RS" w:eastAsia="zh-CN"/>
        </w:rPr>
        <w:t xml:space="preserve"> </w:t>
      </w:r>
      <w:r w:rsidRPr="00704E5B">
        <w:rPr>
          <w:rFonts w:eastAsia="Times New Roman" w:cs="Arial"/>
          <w:color w:val="000000"/>
          <w:lang w:val="sr-Cyrl-RS" w:eastAsia="zh-CN"/>
        </w:rPr>
        <w:t xml:space="preserve"> нису купили или отуђили некретнину у претходних пет година до дана расписивања Конкурса;</w:t>
      </w:r>
    </w:p>
    <w:p w:rsidR="008A2223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 w:rsidRPr="00704E5B">
        <w:rPr>
          <w:rFonts w:eastAsia="Times New Roman" w:cs="Arial"/>
          <w:color w:val="FF0000"/>
          <w:lang w:val="sr-Cyrl-RS" w:eastAsia="zh-CN"/>
        </w:rPr>
        <w:t xml:space="preserve"> </w:t>
      </w:r>
      <w:r w:rsidRPr="00704E5B">
        <w:rPr>
          <w:rFonts w:eastAsia="Times New Roman" w:cs="Arial"/>
          <w:color w:val="000000"/>
          <w:lang w:val="sr-Cyrl-RS" w:eastAsia="zh-CN"/>
        </w:rPr>
        <w:t>изјаву учесника Конкурса, дату под материјалном и кривичном одговорношћу, да не поседују одговарајућу некретнину на територији Републике Србије, оверену код јавног бележника, односно, надлежног суда;</w:t>
      </w:r>
    </w:p>
    <w:p w:rsidR="00916827" w:rsidRPr="00704E5B" w:rsidRDefault="00916827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>
        <w:rPr>
          <w:rFonts w:eastAsia="Times New Roman" w:cs="Arial"/>
          <w:color w:val="000000"/>
          <w:lang w:val="sr-Cyrl-RS" w:eastAsia="zh-CN"/>
        </w:rPr>
        <w:lastRenderedPageBreak/>
        <w:t>Изјаву учесника Конкурса, дату под материјалниом и кривичном одговорношћу, да нису у крвном, тазбинском или сродству по усвајању са потенцијалним продавцима некре</w:t>
      </w:r>
      <w:r w:rsidR="00E73A15">
        <w:rPr>
          <w:rFonts w:eastAsia="Times New Roman" w:cs="Arial"/>
          <w:color w:val="000000"/>
          <w:lang w:val="sr-Cyrl-RS" w:eastAsia="zh-CN"/>
        </w:rPr>
        <w:t>тнине, оверену код јавног бележника;</w:t>
      </w:r>
      <w:r>
        <w:rPr>
          <w:rFonts w:eastAsia="Times New Roman" w:cs="Arial"/>
          <w:color w:val="000000"/>
          <w:lang w:val="sr-Cyrl-RS" w:eastAsia="zh-CN"/>
        </w:rPr>
        <w:t xml:space="preserve"> </w:t>
      </w:r>
    </w:p>
    <w:p w:rsidR="00916827" w:rsidRPr="00E73A15" w:rsidRDefault="008A2223" w:rsidP="00E73A1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 xml:space="preserve">препис листа непокретности, </w:t>
      </w:r>
      <w:r w:rsidRPr="00704E5B">
        <w:rPr>
          <w:rFonts w:eastAsia="Times New Roman" w:cs="Arial"/>
          <w:lang w:val="sr-Cyrl-CS" w:eastAsia="zh-CN"/>
        </w:rPr>
        <w:t>издат од стране Р</w:t>
      </w:r>
      <w:r w:rsidRPr="00704E5B">
        <w:rPr>
          <w:rFonts w:eastAsia="Times New Roman" w:cs="Arial"/>
          <w:lang w:val="sr-Cyrl-RS" w:eastAsia="zh-CN"/>
        </w:rPr>
        <w:t>епубличког геодетског завода</w:t>
      </w:r>
      <w:r w:rsidRPr="00704E5B">
        <w:rPr>
          <w:rFonts w:eastAsia="Times New Roman" w:cs="Arial"/>
          <w:lang w:val="sr-Cyrl-CS" w:eastAsia="zh-CN"/>
        </w:rPr>
        <w:t xml:space="preserve"> – </w:t>
      </w:r>
      <w:r w:rsidRPr="00704E5B">
        <w:rPr>
          <w:rFonts w:eastAsia="Times New Roman" w:cs="Arial"/>
          <w:lang w:val="sr-Cyrl-RS" w:eastAsia="zh-CN"/>
        </w:rPr>
        <w:t>С</w:t>
      </w:r>
      <w:r w:rsidRPr="00704E5B">
        <w:rPr>
          <w:rFonts w:eastAsia="Times New Roman" w:cs="Arial"/>
          <w:lang w:val="sr-Cyrl-CS" w:eastAsia="zh-CN"/>
        </w:rPr>
        <w:t>лужб</w:t>
      </w:r>
      <w:r w:rsidRPr="00704E5B">
        <w:rPr>
          <w:rFonts w:eastAsia="Times New Roman" w:cs="Arial"/>
          <w:lang w:val="sr-Cyrl-RS" w:eastAsia="zh-CN"/>
        </w:rPr>
        <w:t>е</w:t>
      </w:r>
      <w:r w:rsidRPr="00704E5B">
        <w:rPr>
          <w:rFonts w:eastAsia="Times New Roman" w:cs="Arial"/>
          <w:lang w:val="sr-Cyrl-CS" w:eastAsia="zh-CN"/>
        </w:rPr>
        <w:t xml:space="preserve"> за катастар непокретности</w:t>
      </w:r>
      <w:r w:rsidR="00916827">
        <w:rPr>
          <w:rFonts w:eastAsia="Times New Roman" w:cs="Arial"/>
          <w:lang w:val="sr-Cyrl-CS" w:eastAsia="zh-CN"/>
        </w:rPr>
        <w:t xml:space="preserve"> или Јавног бележника</w:t>
      </w:r>
      <w:r w:rsidRPr="00704E5B">
        <w:rPr>
          <w:rFonts w:eastAsia="Times New Roman" w:cs="Arial"/>
          <w:lang w:val="sr-Cyrl-RS" w:eastAsia="zh-CN"/>
        </w:rPr>
        <w:t xml:space="preserve">, за непокретност коју учесници Конкурса </w:t>
      </w:r>
      <w:r w:rsidRPr="00704E5B">
        <w:rPr>
          <w:rFonts w:eastAsia="Times New Roman" w:cs="Arial"/>
          <w:lang w:val="sr-Cyrl-CS" w:eastAsia="zh-CN"/>
        </w:rPr>
        <w:t>предлажу за куповину</w:t>
      </w:r>
      <w:r w:rsidRPr="00704E5B">
        <w:rPr>
          <w:rFonts w:eastAsia="Times New Roman" w:cs="Arial"/>
          <w:lang w:val="sr-Cyrl-RS" w:eastAsia="zh-CN"/>
        </w:rPr>
        <w:t>;</w:t>
      </w:r>
      <w:r w:rsidRPr="00704E5B">
        <w:rPr>
          <w:rFonts w:eastAsia="Times New Roman" w:cs="Arial"/>
          <w:color w:val="000000"/>
          <w:lang w:val="sr-Cyrl-RS" w:eastAsia="zh-CN"/>
        </w:rPr>
        <w:t xml:space="preserve"> </w:t>
      </w:r>
    </w:p>
    <w:p w:rsidR="008A2223" w:rsidRDefault="008A2223" w:rsidP="008A22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фотокопију текућег рачуна једног од учесника конкурса.</w:t>
      </w:r>
    </w:p>
    <w:p w:rsidR="00916827" w:rsidRDefault="00916827" w:rsidP="00916827">
      <w:pPr>
        <w:suppressAutoHyphens/>
        <w:spacing w:after="0" w:line="240" w:lineRule="auto"/>
        <w:ind w:left="360"/>
        <w:jc w:val="both"/>
        <w:rPr>
          <w:rFonts w:eastAsia="Times New Roman" w:cs="Arial"/>
          <w:lang w:val="sr-Cyrl-RS" w:eastAsia="zh-CN"/>
        </w:rPr>
      </w:pPr>
    </w:p>
    <w:p w:rsidR="00916827" w:rsidRDefault="00916827" w:rsidP="00916827">
      <w:pPr>
        <w:suppressAutoHyphens/>
        <w:spacing w:after="0" w:line="240" w:lineRule="auto"/>
        <w:ind w:left="360"/>
        <w:jc w:val="both"/>
        <w:rPr>
          <w:rFonts w:eastAsia="Times New Roman" w:cs="Arial"/>
          <w:b/>
          <w:lang w:val="sr-Cyrl-RS" w:eastAsia="zh-CN"/>
        </w:rPr>
      </w:pPr>
      <w:r w:rsidRPr="00916827">
        <w:rPr>
          <w:rFonts w:eastAsia="Times New Roman" w:cs="Arial"/>
          <w:b/>
          <w:lang w:val="sr-Cyrl-RS" w:eastAsia="zh-CN"/>
        </w:rPr>
        <w:t>За доградњу, адаптацију, реконструкцију, инвестиционо и текуће одржавање некретнине:</w:t>
      </w:r>
    </w:p>
    <w:p w:rsidR="00916827" w:rsidRDefault="00916827" w:rsidP="00916827">
      <w:pPr>
        <w:suppressAutoHyphens/>
        <w:spacing w:after="0" w:line="240" w:lineRule="auto"/>
        <w:ind w:left="360"/>
        <w:jc w:val="both"/>
        <w:rPr>
          <w:rFonts w:eastAsia="Times New Roman" w:cs="Arial"/>
          <w:b/>
          <w:lang w:val="sr-Cyrl-RS" w:eastAsia="zh-CN"/>
        </w:rPr>
      </w:pPr>
    </w:p>
    <w:p w:rsidR="00916827" w:rsidRPr="00916827" w:rsidRDefault="00916827" w:rsidP="0091682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916827">
        <w:rPr>
          <w:rFonts w:eastAsia="Times New Roman" w:cs="Arial"/>
          <w:lang w:val="sr-Cyrl-RS"/>
        </w:rPr>
        <w:t>попуњен и потписан образац пријаве на конкурс (преузима се на веб-сајту Секретаријата);</w:t>
      </w:r>
    </w:p>
    <w:p w:rsidR="00916827" w:rsidRPr="00704E5B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фотокопије личних карата за све пунолетне чланове заједничког домаћинства (уколико се ради о чипованој исправи, неопходно је да иста буде очитана), а за малолетне чланове заједничког домаћинства- потврде о пребивалишту за децу;</w:t>
      </w:r>
    </w:p>
    <w:p w:rsidR="00916827" w:rsidRPr="00704E5B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уверење о држављанству Републике Србије за једног од учесника Конкурса (не старије од шест месеци);</w:t>
      </w:r>
    </w:p>
    <w:p w:rsidR="00916827" w:rsidRPr="00704E5B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уверења о пребивалишту за учеснике Конкурса у претходних пет година до дана расписивања конкурса;</w:t>
      </w:r>
    </w:p>
    <w:p w:rsidR="00916827" w:rsidRPr="00916827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lang w:val="sr-Cyrl-CS" w:eastAsia="zh-CN"/>
        </w:rPr>
      </w:pPr>
      <w:r w:rsidRPr="00916827">
        <w:rPr>
          <w:rFonts w:eastAsia="Times New Roman" w:cs="Arial"/>
          <w:lang w:val="sr-Cyrl-RS" w:eastAsia="zh-CN"/>
        </w:rPr>
        <w:t>изводе из ма</w:t>
      </w:r>
      <w:r>
        <w:rPr>
          <w:rFonts w:eastAsia="Times New Roman" w:cs="Arial"/>
          <w:lang w:val="sr-Cyrl-RS" w:eastAsia="zh-CN"/>
        </w:rPr>
        <w:t>тичне књиге рођених за сву децу</w:t>
      </w:r>
      <w:r w:rsidR="009225B4">
        <w:rPr>
          <w:rFonts w:eastAsia="Times New Roman" w:cs="Arial"/>
          <w:lang w:val="sr-Cyrl-RS" w:eastAsia="zh-CN"/>
        </w:rPr>
        <w:t>, односно за све ћланове заједничког домаћинства учесника конкурса</w:t>
      </w:r>
      <w:r>
        <w:rPr>
          <w:rFonts w:eastAsia="Times New Roman" w:cs="Arial"/>
          <w:lang w:val="sr-Cyrl-RS" w:eastAsia="zh-CN"/>
        </w:rPr>
        <w:t>;</w:t>
      </w:r>
      <w:r w:rsidRPr="00916827">
        <w:rPr>
          <w:rFonts w:eastAsia="Times New Roman" w:cs="Arial"/>
          <w:lang w:val="sr-Cyrl-RS" w:eastAsia="zh-CN"/>
        </w:rPr>
        <w:t xml:space="preserve"> </w:t>
      </w:r>
    </w:p>
    <w:p w:rsidR="00916827" w:rsidRPr="00916827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lang w:val="sr-Cyrl-CS" w:eastAsia="zh-CN"/>
        </w:rPr>
      </w:pPr>
      <w:r w:rsidRPr="00916827">
        <w:rPr>
          <w:rFonts w:eastAsia="Times New Roman" w:cs="Arial"/>
          <w:lang w:val="sr-Cyrl-CS" w:eastAsia="zh-CN"/>
        </w:rPr>
        <w:t>доказ о брачној</w:t>
      </w:r>
      <w:r w:rsidRPr="00916827">
        <w:rPr>
          <w:rFonts w:eastAsia="Times New Roman" w:cs="Arial"/>
          <w:lang w:val="sr-Cyrl-RS" w:eastAsia="zh-CN"/>
        </w:rPr>
        <w:t xml:space="preserve"> или ванбрачној</w:t>
      </w:r>
      <w:r w:rsidRPr="00916827">
        <w:rPr>
          <w:rFonts w:eastAsia="Times New Roman" w:cs="Arial"/>
          <w:lang w:val="sr-Cyrl-CS" w:eastAsia="zh-CN"/>
        </w:rPr>
        <w:t xml:space="preserve"> заједници</w:t>
      </w:r>
      <w:r w:rsidRPr="00916827">
        <w:rPr>
          <w:rFonts w:eastAsia="Times New Roman" w:cs="Arial"/>
          <w:lang w:val="sr-Cyrl-RS" w:eastAsia="zh-CN"/>
        </w:rPr>
        <w:t xml:space="preserve"> – </w:t>
      </w:r>
      <w:r w:rsidRPr="00916827">
        <w:rPr>
          <w:rFonts w:eastAsia="Times New Roman" w:cs="Arial"/>
          <w:lang w:val="sr-Cyrl-CS" w:eastAsia="zh-CN"/>
        </w:rPr>
        <w:t xml:space="preserve">извод из матичне књиге венчаних </w:t>
      </w:r>
      <w:r w:rsidRPr="00916827">
        <w:rPr>
          <w:rFonts w:eastAsia="Times New Roman" w:cs="Arial"/>
          <w:lang w:val="sr-Cyrl-RS" w:eastAsia="zh-CN"/>
        </w:rPr>
        <w:t xml:space="preserve">или изјаву оверену код јавног бележника о постојању ванбрачне заједнице (не старији од месец дана); </w:t>
      </w:r>
    </w:p>
    <w:p w:rsidR="00916827" w:rsidRPr="00704E5B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lang w:val="sr-Cyrl-CS" w:eastAsia="zh-CN"/>
        </w:rPr>
      </w:pPr>
      <w:r w:rsidRPr="00704E5B">
        <w:rPr>
          <w:rFonts w:eastAsia="Times New Roman" w:cs="Arial"/>
          <w:color w:val="000000"/>
          <w:lang w:val="sr-Cyrl-RS" w:eastAsia="zh-CN"/>
        </w:rPr>
        <w:t>доказ о статусу једнородитељске породице</w:t>
      </w:r>
      <w:r>
        <w:rPr>
          <w:rFonts w:eastAsia="Times New Roman" w:cs="Arial"/>
          <w:lang w:val="sr-Cyrl-RS" w:eastAsia="zh-CN"/>
        </w:rPr>
        <w:t>-</w:t>
      </w:r>
      <w:r w:rsidRPr="00704E5B">
        <w:rPr>
          <w:rFonts w:eastAsia="Times New Roman" w:cs="Arial"/>
          <w:lang w:val="sr-Cyrl-RS" w:eastAsia="zh-CN"/>
        </w:rPr>
        <w:t>извод из матичне књиге рођених за новорођено дете, извод из матичне књиге умрлих за другог родитеља, решење инвалидске комисије или потврда Фонда за пензијско и инвалидско осигурање да није остварено право на пензију (не старији од месец дана);</w:t>
      </w:r>
    </w:p>
    <w:p w:rsidR="00916827" w:rsidRPr="00704E5B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CS" w:eastAsia="zh-CN"/>
        </w:rPr>
      </w:pPr>
      <w:r w:rsidRPr="00704E5B">
        <w:rPr>
          <w:rFonts w:eastAsia="Times New Roman" w:cs="Arial"/>
          <w:color w:val="000000"/>
          <w:lang w:val="sr-Cyrl-RS" w:eastAsia="zh-CN"/>
        </w:rPr>
        <w:t>уверење надлежног органа старатељства о чињеници да се непосредно брину о новорођеном трећем или четвртом детету, да деца претходног реда рођења нису смештена у хранитељску, старатељску породицу или дата на усвојење, односно, да ни отац ни мајка нису лишени родитељског права у односу на децу претходног реда рођења (не старији од месец дана);</w:t>
      </w:r>
    </w:p>
    <w:p w:rsidR="00916827" w:rsidRPr="00704E5B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lang w:val="sr-Cyrl-CS" w:eastAsia="zh-CN"/>
        </w:rPr>
      </w:pPr>
      <w:r w:rsidRPr="00704E5B">
        <w:rPr>
          <w:rFonts w:eastAsia="Times New Roman" w:cs="Arial"/>
          <w:lang w:val="sr-Cyrl-RS" w:eastAsia="zh-CN"/>
        </w:rPr>
        <w:t>оверену фотокопиј</w:t>
      </w:r>
      <w:r w:rsidRPr="00704E5B">
        <w:rPr>
          <w:rFonts w:eastAsia="Times New Roman" w:cs="Arial"/>
          <w:lang w:val="sr-Cyrl-CS" w:eastAsia="zh-CN"/>
        </w:rPr>
        <w:t>у</w:t>
      </w:r>
      <w:r w:rsidRPr="00704E5B">
        <w:rPr>
          <w:rFonts w:eastAsia="Times New Roman" w:cs="Arial"/>
          <w:color w:val="000000"/>
          <w:lang w:val="sr-Cyrl-RS" w:eastAsia="zh-CN"/>
        </w:rPr>
        <w:t xml:space="preserve"> дипломе или уверења о положеним разредима-испитима као доказ о стеченом образовању;</w:t>
      </w:r>
    </w:p>
    <w:p w:rsidR="00916827" w:rsidRPr="00704E5B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 w:rsidRPr="00704E5B">
        <w:rPr>
          <w:rFonts w:eastAsia="Times New Roman" w:cs="Arial"/>
          <w:color w:val="000000"/>
          <w:lang w:val="sr-Cyrl-CS" w:eastAsia="zh-CN"/>
        </w:rPr>
        <w:t>доказ о запослењу</w:t>
      </w:r>
      <w:r w:rsidR="00E73A15">
        <w:rPr>
          <w:rFonts w:eastAsia="Times New Roman" w:cs="Arial"/>
          <w:color w:val="000000"/>
          <w:lang w:val="sr-Cyrl-CS" w:eastAsia="zh-CN"/>
        </w:rPr>
        <w:t xml:space="preserve"> (Уговор о раду и М образац)</w:t>
      </w:r>
      <w:r w:rsidRPr="00704E5B">
        <w:rPr>
          <w:rFonts w:eastAsia="Times New Roman" w:cs="Arial"/>
          <w:color w:val="000000"/>
          <w:lang w:val="sr-Cyrl-CS" w:eastAsia="zh-CN"/>
        </w:rPr>
        <w:t xml:space="preserve"> </w:t>
      </w:r>
      <w:r w:rsidRPr="00704E5B">
        <w:rPr>
          <w:rFonts w:eastAsia="Times New Roman" w:cs="Arial"/>
          <w:color w:val="000000"/>
          <w:lang w:val="sr-Cyrl-RS" w:eastAsia="zh-CN"/>
        </w:rPr>
        <w:t>и дужини стажа осигурања за учеснике Конкурса</w:t>
      </w:r>
      <w:r w:rsidRPr="00704E5B">
        <w:rPr>
          <w:rFonts w:eastAsia="Times New Roman" w:cs="Arial"/>
          <w:color w:val="000000"/>
          <w:lang w:val="sr-Cyrl-CS" w:eastAsia="zh-CN"/>
        </w:rPr>
        <w:t xml:space="preserve"> (</w:t>
      </w:r>
      <w:r w:rsidRPr="00704E5B">
        <w:rPr>
          <w:rFonts w:eastAsia="Times New Roman" w:cs="Arial"/>
          <w:color w:val="000000"/>
          <w:lang w:val="sr-Cyrl-RS" w:eastAsia="zh-CN"/>
        </w:rPr>
        <w:t>листинг</w:t>
      </w:r>
      <w:r>
        <w:rPr>
          <w:rFonts w:eastAsia="Times New Roman" w:cs="Arial"/>
          <w:color w:val="000000"/>
          <w:lang w:val="sr-Cyrl-RS" w:eastAsia="zh-CN"/>
        </w:rPr>
        <w:t xml:space="preserve"> стажа</w:t>
      </w:r>
      <w:r w:rsidRPr="00704E5B">
        <w:rPr>
          <w:rFonts w:eastAsia="Times New Roman" w:cs="Arial"/>
          <w:color w:val="000000"/>
          <w:lang w:val="sr-Cyrl-RS" w:eastAsia="zh-CN"/>
        </w:rPr>
        <w:t xml:space="preserve"> издат од стране Фонда за пензијско и инвалидско осигурање</w:t>
      </w:r>
      <w:r w:rsidRPr="00704E5B">
        <w:rPr>
          <w:rFonts w:eastAsia="Times New Roman" w:cs="Arial"/>
          <w:color w:val="000000"/>
          <w:lang w:val="sr-Cyrl-CS" w:eastAsia="zh-CN"/>
        </w:rPr>
        <w:t>)</w:t>
      </w:r>
      <w:r w:rsidRPr="00704E5B">
        <w:rPr>
          <w:rFonts w:eastAsia="Times New Roman" w:cs="Arial"/>
          <w:color w:val="000000"/>
          <w:lang w:val="sr-Cyrl-RS" w:eastAsia="zh-CN"/>
        </w:rPr>
        <w:t>;</w:t>
      </w:r>
    </w:p>
    <w:p w:rsidR="00916827" w:rsidRPr="00704E5B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 w:rsidRPr="00704E5B">
        <w:rPr>
          <w:rFonts w:eastAsia="Times New Roman" w:cs="Arial"/>
          <w:color w:val="000000"/>
          <w:lang w:val="sr-Cyrl-RS" w:eastAsia="zh-CN"/>
        </w:rPr>
        <w:t>доказ о приходима оствареним у три месеца који претходе месецу расписивања конкурса за сваког од учесника Конкурса (потврда послодавца);</w:t>
      </w:r>
    </w:p>
    <w:p w:rsidR="00916827" w:rsidRPr="00704E5B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CS" w:eastAsia="zh-CN"/>
        </w:rPr>
      </w:pPr>
      <w:r w:rsidRPr="00704E5B">
        <w:rPr>
          <w:rFonts w:eastAsia="Times New Roman" w:cs="Arial"/>
          <w:color w:val="000000"/>
          <w:lang w:val="sr-Cyrl-CS" w:eastAsia="zh-CN"/>
        </w:rPr>
        <w:t>потврду из Министарства финансија Р</w:t>
      </w:r>
      <w:r w:rsidRPr="00704E5B">
        <w:rPr>
          <w:rFonts w:eastAsia="Times New Roman" w:cs="Arial"/>
          <w:color w:val="000000"/>
          <w:lang w:val="sr-Cyrl-RS" w:eastAsia="zh-CN"/>
        </w:rPr>
        <w:t xml:space="preserve">епублике </w:t>
      </w:r>
      <w:r w:rsidRPr="00704E5B">
        <w:rPr>
          <w:rFonts w:eastAsia="Times New Roman" w:cs="Arial"/>
          <w:color w:val="000000"/>
          <w:lang w:val="sr-Cyrl-CS" w:eastAsia="zh-CN"/>
        </w:rPr>
        <w:t>С</w:t>
      </w:r>
      <w:r w:rsidRPr="00704E5B">
        <w:rPr>
          <w:rFonts w:eastAsia="Times New Roman" w:cs="Arial"/>
          <w:color w:val="000000"/>
          <w:lang w:val="sr-Cyrl-RS" w:eastAsia="zh-CN"/>
        </w:rPr>
        <w:t>рбије</w:t>
      </w:r>
      <w:r>
        <w:rPr>
          <w:rFonts w:eastAsia="Times New Roman" w:cs="Arial"/>
          <w:color w:val="000000"/>
          <w:lang w:val="sr-Cyrl-RS" w:eastAsia="zh-CN"/>
        </w:rPr>
        <w:t xml:space="preserve"> </w:t>
      </w:r>
      <w:r w:rsidRPr="00704E5B">
        <w:rPr>
          <w:rFonts w:eastAsia="Times New Roman" w:cs="Arial"/>
          <w:color w:val="000000"/>
          <w:lang w:val="sr-Cyrl-CS" w:eastAsia="zh-CN"/>
        </w:rPr>
        <w:t xml:space="preserve">- Пореске управе да </w:t>
      </w:r>
      <w:r w:rsidRPr="00704E5B">
        <w:rPr>
          <w:rFonts w:eastAsia="Times New Roman" w:cs="Arial"/>
          <w:color w:val="000000"/>
          <w:lang w:val="sr-Cyrl-RS" w:eastAsia="zh-CN"/>
        </w:rPr>
        <w:t xml:space="preserve">             учесници Конкурса и њихови сродници у правој линији без обзира на степен сродства који са учесницима Конкурса живе у заједничком домаћинству</w:t>
      </w:r>
      <w:r>
        <w:rPr>
          <w:rFonts w:eastAsia="Times New Roman" w:cs="Arial"/>
          <w:color w:val="000000"/>
          <w:lang w:val="sr-Cyrl-RS" w:eastAsia="zh-CN"/>
        </w:rPr>
        <w:t xml:space="preserve"> </w:t>
      </w:r>
      <w:r w:rsidRPr="00704E5B">
        <w:rPr>
          <w:rFonts w:eastAsia="Times New Roman" w:cs="Arial"/>
          <w:color w:val="000000"/>
          <w:lang w:val="sr-Cyrl-RS" w:eastAsia="zh-CN"/>
        </w:rPr>
        <w:t xml:space="preserve"> нису купили или отуђили некретнину у претходних пет година до дана расписивања Конкурса;</w:t>
      </w:r>
    </w:p>
    <w:p w:rsidR="00916827" w:rsidRDefault="00916827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 w:rsidRPr="00704E5B">
        <w:rPr>
          <w:rFonts w:eastAsia="Times New Roman" w:cs="Arial"/>
          <w:color w:val="FF0000"/>
          <w:lang w:val="sr-Cyrl-RS" w:eastAsia="zh-CN"/>
        </w:rPr>
        <w:t xml:space="preserve"> </w:t>
      </w:r>
      <w:r w:rsidRPr="00704E5B">
        <w:rPr>
          <w:rFonts w:eastAsia="Times New Roman" w:cs="Arial"/>
          <w:color w:val="000000"/>
          <w:lang w:val="sr-Cyrl-RS" w:eastAsia="zh-CN"/>
        </w:rPr>
        <w:t xml:space="preserve">изјаву учесника Конкурса, </w:t>
      </w:r>
      <w:r w:rsidR="009225B4">
        <w:rPr>
          <w:rFonts w:eastAsia="Times New Roman" w:cs="Arial"/>
          <w:color w:val="000000"/>
          <w:lang w:val="sr-Cyrl-RS" w:eastAsia="zh-CN"/>
        </w:rPr>
        <w:t xml:space="preserve">или власника некретнине у случају да су родитељи учесника конкурса власници некретнине, </w:t>
      </w:r>
      <w:r w:rsidRPr="00704E5B">
        <w:rPr>
          <w:rFonts w:eastAsia="Times New Roman" w:cs="Arial"/>
          <w:color w:val="000000"/>
          <w:lang w:val="sr-Cyrl-RS" w:eastAsia="zh-CN"/>
        </w:rPr>
        <w:t>дату под материјалном и кривичном одговорношћу, да не поседују одговарајућу некретнину на територији Републике Србије, оверену код јавног бележника, односно, надлежног суда;</w:t>
      </w:r>
    </w:p>
    <w:p w:rsidR="009225B4" w:rsidRPr="00704E5B" w:rsidRDefault="009225B4" w:rsidP="009225B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CS" w:eastAsia="zh-CN"/>
        </w:rPr>
      </w:pPr>
      <w:r w:rsidRPr="00704E5B">
        <w:rPr>
          <w:rFonts w:eastAsia="Times New Roman" w:cs="Arial"/>
          <w:color w:val="000000"/>
          <w:lang w:val="sr-Cyrl-RS" w:eastAsia="zh-CN"/>
        </w:rPr>
        <w:t xml:space="preserve">препис листа непокретности, </w:t>
      </w:r>
      <w:r w:rsidRPr="00704E5B">
        <w:rPr>
          <w:rFonts w:eastAsia="Times New Roman" w:cs="Arial"/>
          <w:color w:val="000000"/>
          <w:lang w:val="sr-Cyrl-CS" w:eastAsia="zh-CN"/>
        </w:rPr>
        <w:t>издат од стране Р</w:t>
      </w:r>
      <w:r w:rsidRPr="00704E5B">
        <w:rPr>
          <w:rFonts w:eastAsia="Times New Roman" w:cs="Arial"/>
          <w:color w:val="000000"/>
          <w:lang w:val="sr-Cyrl-RS" w:eastAsia="zh-CN"/>
        </w:rPr>
        <w:t>епубличког геодетског завода</w:t>
      </w:r>
      <w:r w:rsidRPr="00704E5B">
        <w:rPr>
          <w:rFonts w:eastAsia="Times New Roman" w:cs="Arial"/>
          <w:color w:val="000000"/>
          <w:lang w:val="sr-Cyrl-CS" w:eastAsia="zh-CN"/>
        </w:rPr>
        <w:t xml:space="preserve"> – </w:t>
      </w:r>
      <w:r w:rsidRPr="00704E5B">
        <w:rPr>
          <w:rFonts w:eastAsia="Times New Roman" w:cs="Arial"/>
          <w:color w:val="000000"/>
          <w:lang w:val="sr-Cyrl-RS" w:eastAsia="zh-CN"/>
        </w:rPr>
        <w:t>С</w:t>
      </w:r>
      <w:r w:rsidRPr="00704E5B">
        <w:rPr>
          <w:rFonts w:eastAsia="Times New Roman" w:cs="Arial"/>
          <w:color w:val="000000"/>
          <w:lang w:val="sr-Cyrl-CS" w:eastAsia="zh-CN"/>
        </w:rPr>
        <w:t>лужб</w:t>
      </w:r>
      <w:r w:rsidRPr="00704E5B">
        <w:rPr>
          <w:rFonts w:eastAsia="Times New Roman" w:cs="Arial"/>
          <w:color w:val="000000"/>
          <w:lang w:val="sr-Cyrl-RS" w:eastAsia="zh-CN"/>
        </w:rPr>
        <w:t>е</w:t>
      </w:r>
      <w:r w:rsidRPr="00704E5B">
        <w:rPr>
          <w:rFonts w:eastAsia="Times New Roman" w:cs="Arial"/>
          <w:color w:val="000000"/>
          <w:lang w:val="sr-Cyrl-CS" w:eastAsia="zh-CN"/>
        </w:rPr>
        <w:t xml:space="preserve"> за катастар непокретности</w:t>
      </w:r>
      <w:r>
        <w:rPr>
          <w:rFonts w:eastAsia="Times New Roman" w:cs="Arial"/>
          <w:color w:val="000000"/>
          <w:lang w:val="sr-Cyrl-RS" w:eastAsia="zh-CN"/>
        </w:rPr>
        <w:t xml:space="preserve"> или Јавног бележника,</w:t>
      </w:r>
      <w:r w:rsidRPr="00704E5B">
        <w:rPr>
          <w:rFonts w:eastAsia="Times New Roman" w:cs="Arial"/>
          <w:color w:val="000000"/>
          <w:lang w:val="sr-Cyrl-CS" w:eastAsia="zh-CN"/>
        </w:rPr>
        <w:t xml:space="preserve"> </w:t>
      </w:r>
      <w:r w:rsidRPr="00704E5B">
        <w:rPr>
          <w:rFonts w:eastAsia="Times New Roman" w:cs="Arial"/>
          <w:color w:val="000000"/>
          <w:lang w:val="sr-Cyrl-RS" w:eastAsia="zh-CN"/>
        </w:rPr>
        <w:t>за учеснике</w:t>
      </w:r>
      <w:r w:rsidRPr="00704E5B">
        <w:rPr>
          <w:rFonts w:eastAsia="Times New Roman" w:cs="Arial"/>
          <w:color w:val="000000"/>
          <w:lang w:val="sr-Cyrl-CS" w:eastAsia="zh-CN"/>
        </w:rPr>
        <w:t xml:space="preserve"> </w:t>
      </w:r>
      <w:r w:rsidRPr="00704E5B">
        <w:rPr>
          <w:rFonts w:eastAsia="Times New Roman" w:cs="Arial"/>
          <w:color w:val="000000"/>
          <w:lang w:val="sr-Cyrl-RS" w:eastAsia="zh-CN"/>
        </w:rPr>
        <w:t>К</w:t>
      </w:r>
      <w:r w:rsidRPr="00704E5B">
        <w:rPr>
          <w:rFonts w:eastAsia="Times New Roman" w:cs="Arial"/>
          <w:color w:val="000000"/>
          <w:lang w:val="sr-Cyrl-CS" w:eastAsia="zh-CN"/>
        </w:rPr>
        <w:t>онкурс</w:t>
      </w:r>
      <w:r w:rsidRPr="00704E5B">
        <w:rPr>
          <w:rFonts w:eastAsia="Times New Roman" w:cs="Arial"/>
          <w:color w:val="000000"/>
          <w:lang w:val="sr-Cyrl-RS" w:eastAsia="zh-CN"/>
        </w:rPr>
        <w:t>а</w:t>
      </w:r>
      <w:r w:rsidRPr="00704E5B">
        <w:rPr>
          <w:rFonts w:eastAsia="Times New Roman" w:cs="Arial"/>
          <w:color w:val="000000"/>
          <w:lang w:val="sr-Cyrl-CS" w:eastAsia="zh-CN"/>
        </w:rPr>
        <w:t xml:space="preserve"> </w:t>
      </w:r>
      <w:r>
        <w:rPr>
          <w:rFonts w:eastAsia="Times New Roman" w:cs="Arial"/>
          <w:color w:val="000000"/>
          <w:lang w:val="sr-Cyrl-CS" w:eastAsia="zh-CN"/>
        </w:rPr>
        <w:t xml:space="preserve">и њихових родитеља </w:t>
      </w:r>
      <w:r w:rsidRPr="00704E5B">
        <w:rPr>
          <w:rFonts w:eastAsia="Times New Roman" w:cs="Arial"/>
          <w:color w:val="000000"/>
          <w:lang w:val="sr-Cyrl-RS" w:eastAsia="zh-CN"/>
        </w:rPr>
        <w:t>који живе у заједничком домаћинству са учесницима Конк</w:t>
      </w:r>
      <w:r>
        <w:rPr>
          <w:rFonts w:eastAsia="Times New Roman" w:cs="Arial"/>
          <w:color w:val="000000"/>
          <w:lang w:val="sr-Cyrl-RS" w:eastAsia="zh-CN"/>
        </w:rPr>
        <w:t>урса, за некретнину која је предмет доградње, адаптације, реконструкције, инвестиционог или текућег одржавања</w:t>
      </w:r>
      <w:r w:rsidRPr="00704E5B">
        <w:rPr>
          <w:rFonts w:eastAsia="Times New Roman" w:cs="Arial"/>
          <w:color w:val="000000"/>
          <w:lang w:val="sr-Cyrl-RS" w:eastAsia="zh-CN"/>
        </w:rPr>
        <w:t>;</w:t>
      </w:r>
    </w:p>
    <w:p w:rsidR="009225B4" w:rsidRDefault="009225B4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>
        <w:rPr>
          <w:rFonts w:eastAsia="Times New Roman" w:cs="Arial"/>
          <w:color w:val="000000"/>
          <w:lang w:val="sr-Cyrl-RS" w:eastAsia="zh-CN"/>
        </w:rPr>
        <w:lastRenderedPageBreak/>
        <w:t>технички опис са пописом радова и предмер и предрачун р</w:t>
      </w:r>
      <w:r w:rsidR="002F4EB0">
        <w:rPr>
          <w:rFonts w:eastAsia="Times New Roman" w:cs="Arial"/>
          <w:color w:val="000000"/>
          <w:lang w:val="sr-Cyrl-RS" w:eastAsia="zh-CN"/>
        </w:rPr>
        <w:t>адова оверен од стране одговарајућег пројектанта;</w:t>
      </w:r>
    </w:p>
    <w:p w:rsidR="002F4EB0" w:rsidRDefault="002F4EB0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>
        <w:rPr>
          <w:rFonts w:eastAsia="Times New Roman" w:cs="Arial"/>
          <w:color w:val="000000"/>
          <w:lang w:val="sr-Cyrl-RS" w:eastAsia="zh-CN"/>
        </w:rPr>
        <w:t>акт надлежног општинског-градског органа (Одељење за урбанизам) о дозволи за доградњу, адаптацију, реконструкцију, инвестиционо и текуће одржавање;</w:t>
      </w:r>
    </w:p>
    <w:p w:rsidR="002F4EB0" w:rsidRDefault="002F4EB0" w:rsidP="009168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Arial"/>
          <w:color w:val="000000"/>
          <w:lang w:val="sr-Cyrl-RS" w:eastAsia="zh-CN"/>
        </w:rPr>
      </w:pPr>
      <w:r>
        <w:rPr>
          <w:rFonts w:eastAsia="Times New Roman" w:cs="Arial"/>
          <w:color w:val="000000"/>
          <w:lang w:val="sr-Cyrl-RS" w:eastAsia="zh-CN"/>
        </w:rPr>
        <w:t>фотокопија текућег рачуна једног од учесника конкурса.</w:t>
      </w:r>
    </w:p>
    <w:p w:rsidR="00916827" w:rsidRPr="00916827" w:rsidRDefault="00916827" w:rsidP="00916827">
      <w:pPr>
        <w:suppressAutoHyphens/>
        <w:spacing w:after="0" w:line="240" w:lineRule="auto"/>
        <w:ind w:left="360"/>
        <w:jc w:val="both"/>
        <w:rPr>
          <w:rFonts w:eastAsia="Times New Roman" w:cs="Arial"/>
          <w:b/>
          <w:lang w:val="sr-Cyrl-RS" w:eastAsia="zh-CN"/>
        </w:rPr>
      </w:pPr>
    </w:p>
    <w:p w:rsidR="00041093" w:rsidRPr="00704E5B" w:rsidRDefault="00041093" w:rsidP="00041093">
      <w:p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</w:p>
    <w:p w:rsidR="00041093" w:rsidRPr="00704E5B" w:rsidRDefault="00041093" w:rsidP="00041093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Уколико учесници Конкурса обезбеђују средства за куповину, доградњу, адаптацију, реконструкцију, инвестиционо и текуће одржавање стана или куће путем банкарског кредита, дужни су да Комисији из члана 12. Правилника доставе и закључен уговор о кредиту са банком.</w:t>
      </w:r>
    </w:p>
    <w:p w:rsidR="00041093" w:rsidRPr="00704E5B" w:rsidRDefault="00041093" w:rsidP="00041093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</w:p>
    <w:p w:rsidR="00041093" w:rsidRPr="00704E5B" w:rsidRDefault="00041093" w:rsidP="00041093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Документација која се прилаже уз пријаву на Конкурс мора бити у оригиналу осим фотокопије личне катре и оверене фотокопије дипломе о стеченом образовању, односно, оверене фотокопије уверења о положеним разредима-испитима.</w:t>
      </w:r>
    </w:p>
    <w:p w:rsidR="00041093" w:rsidRPr="00704E5B" w:rsidRDefault="00041093" w:rsidP="00041093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</w:p>
    <w:p w:rsidR="00041093" w:rsidRPr="00704E5B" w:rsidRDefault="00041093" w:rsidP="00041093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  <w:r w:rsidRPr="00704E5B">
        <w:rPr>
          <w:rFonts w:eastAsia="Times New Roman" w:cs="Arial"/>
          <w:lang w:val="sr-Cyrl-RS" w:eastAsia="zh-CN"/>
        </w:rPr>
        <w:t>Комисија из члана 12. Прав</w:t>
      </w:r>
      <w:r w:rsidR="0084197C">
        <w:rPr>
          <w:rFonts w:eastAsia="Times New Roman" w:cs="Arial"/>
          <w:lang w:val="sr-Cyrl-RS" w:eastAsia="zh-CN"/>
        </w:rPr>
        <w:t>илника задржава право да од учес</w:t>
      </w:r>
      <w:r w:rsidRPr="00704E5B">
        <w:rPr>
          <w:rFonts w:eastAsia="Times New Roman" w:cs="Arial"/>
          <w:lang w:val="sr-Cyrl-RS" w:eastAsia="zh-CN"/>
        </w:rPr>
        <w:t>ника Конкурса, према потреби, затражи и додатну документацију или информације</w:t>
      </w:r>
      <w:r w:rsidR="002F4EB0">
        <w:rPr>
          <w:rFonts w:eastAsia="Times New Roman" w:cs="Arial"/>
          <w:lang w:val="sr-Cyrl-RS" w:eastAsia="zh-CN"/>
        </w:rPr>
        <w:t xml:space="preserve"> од учесника конкурса и њима повезаним лицима, као и да изврши теренску контролу</w:t>
      </w:r>
      <w:r w:rsidRPr="00704E5B">
        <w:rPr>
          <w:rFonts w:eastAsia="Times New Roman" w:cs="Arial"/>
          <w:lang w:val="sr-Cyrl-RS" w:eastAsia="zh-CN"/>
        </w:rPr>
        <w:t>.</w:t>
      </w:r>
    </w:p>
    <w:p w:rsidR="00041093" w:rsidRPr="00704E5B" w:rsidRDefault="00041093" w:rsidP="00041093">
      <w:pPr>
        <w:suppressAutoHyphens/>
        <w:spacing w:after="0" w:line="240" w:lineRule="auto"/>
        <w:ind w:firstLine="360"/>
        <w:jc w:val="both"/>
        <w:rPr>
          <w:rFonts w:eastAsia="Times New Roman" w:cs="Arial"/>
          <w:lang w:val="sr-Cyrl-RS" w:eastAsia="zh-CN"/>
        </w:rPr>
      </w:pPr>
    </w:p>
    <w:p w:rsidR="00041093" w:rsidRPr="00704E5B" w:rsidRDefault="00041093" w:rsidP="00041093">
      <w:pPr>
        <w:suppressAutoHyphens/>
        <w:spacing w:after="0" w:line="240" w:lineRule="auto"/>
        <w:ind w:firstLine="360"/>
        <w:jc w:val="center"/>
        <w:rPr>
          <w:rFonts w:eastAsia="Times New Roman" w:cs="Arial"/>
          <w:b/>
          <w:lang w:val="sr-Cyrl-RS" w:eastAsia="zh-CN"/>
        </w:rPr>
      </w:pPr>
      <w:r w:rsidRPr="00704E5B">
        <w:rPr>
          <w:rFonts w:eastAsia="Times New Roman" w:cs="Arial"/>
          <w:b/>
          <w:lang w:val="sr-Latn-RS" w:eastAsia="zh-CN"/>
        </w:rPr>
        <w:t xml:space="preserve">VI </w:t>
      </w:r>
      <w:r w:rsidRPr="00704E5B">
        <w:rPr>
          <w:rFonts w:eastAsia="Times New Roman" w:cs="Arial"/>
          <w:b/>
          <w:lang w:val="sr-Cyrl-RS" w:eastAsia="zh-CN"/>
        </w:rPr>
        <w:t>ОПШТЕ НАПОМЕНЕ</w:t>
      </w:r>
    </w:p>
    <w:p w:rsidR="00041093" w:rsidRPr="00704E5B" w:rsidRDefault="00041093" w:rsidP="00041093">
      <w:pPr>
        <w:suppressAutoHyphens/>
        <w:spacing w:after="0" w:line="240" w:lineRule="auto"/>
        <w:ind w:firstLine="360"/>
        <w:jc w:val="center"/>
        <w:rPr>
          <w:rFonts w:eastAsia="Times New Roman" w:cs="Arial"/>
          <w:b/>
          <w:lang w:val="sr-Cyrl-RS" w:eastAsia="zh-CN"/>
        </w:rPr>
      </w:pPr>
    </w:p>
    <w:p w:rsidR="00041093" w:rsidRPr="00704E5B" w:rsidRDefault="0084197C" w:rsidP="0004109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lang w:val="sr-Cyrl-RS"/>
        </w:rPr>
      </w:pPr>
      <w:r>
        <w:rPr>
          <w:rFonts w:eastAsia="Times New Roman" w:cs="Arial"/>
          <w:lang w:val="sr-Cyrl-RS"/>
        </w:rPr>
        <w:t>Пријаве</w:t>
      </w:r>
      <w:r w:rsidR="00041093" w:rsidRPr="00704E5B">
        <w:rPr>
          <w:rFonts w:eastAsia="Times New Roman" w:cs="Arial"/>
          <w:lang w:val="sr-Cyrl-RS"/>
        </w:rPr>
        <w:t xml:space="preserve"> на Конкурс са припадајућом документацијом доставља</w:t>
      </w:r>
      <w:r>
        <w:rPr>
          <w:rFonts w:eastAsia="Times New Roman" w:cs="Arial"/>
          <w:lang w:val="sr-Cyrl-RS"/>
        </w:rPr>
        <w:t>ју</w:t>
      </w:r>
      <w:r w:rsidR="00041093" w:rsidRPr="00704E5B">
        <w:rPr>
          <w:rFonts w:eastAsia="Times New Roman" w:cs="Arial"/>
          <w:lang w:val="sr-Cyrl-RS"/>
        </w:rPr>
        <w:t xml:space="preserve"> се у затвореној коверти на адресу: Покрајински секретаријат за социјалну политику, демографију и равноправност полова (у даљем тексту: Секретаријат), Нови Сад, Булевар Михајла Пупина 16, поштом или лично, на горе наведену адресу са назнаком:</w:t>
      </w:r>
    </w:p>
    <w:p w:rsidR="00041093" w:rsidRPr="00704E5B" w:rsidRDefault="00041093" w:rsidP="00041093">
      <w:pPr>
        <w:spacing w:after="0" w:line="240" w:lineRule="auto"/>
        <w:jc w:val="both"/>
        <w:rPr>
          <w:rFonts w:eastAsia="Times New Roman" w:cs="Arial"/>
          <w:lang w:val="sr-Cyrl-RS"/>
        </w:rPr>
      </w:pPr>
    </w:p>
    <w:p w:rsidR="00DD2D9F" w:rsidRPr="00704E5B" w:rsidRDefault="00DD2D9F" w:rsidP="00DD2D9F">
      <w:pPr>
        <w:spacing w:after="0" w:line="240" w:lineRule="auto"/>
        <w:jc w:val="center"/>
        <w:rPr>
          <w:rFonts w:eastAsia="Times New Roman" w:cs="Arial"/>
          <w:b/>
          <w:lang w:val="sr-Cyrl-RS"/>
        </w:rPr>
      </w:pPr>
      <w:r w:rsidRPr="00704E5B">
        <w:rPr>
          <w:rFonts w:eastAsia="Times New Roman" w:cs="Arial"/>
          <w:b/>
          <w:lang w:val="sr-Cyrl-RS"/>
        </w:rPr>
        <w:t>„КОНКУРС ЗА ДОДЕЛУ БЕСПОВРАТНИХ  СРЕДСТАВА</w:t>
      </w:r>
    </w:p>
    <w:p w:rsidR="00041093" w:rsidRPr="00704E5B" w:rsidRDefault="00DD2D9F" w:rsidP="00DD2D9F">
      <w:pPr>
        <w:spacing w:after="0" w:line="240" w:lineRule="auto"/>
        <w:jc w:val="center"/>
        <w:rPr>
          <w:rFonts w:eastAsia="Times New Roman" w:cs="Arial"/>
          <w:b/>
          <w:lang w:val="sr-Cyrl-RS"/>
        </w:rPr>
      </w:pPr>
      <w:r w:rsidRPr="00704E5B">
        <w:rPr>
          <w:rFonts w:eastAsia="Times New Roman" w:cs="Arial"/>
          <w:b/>
          <w:lang w:val="sr-Cyrl-RS"/>
        </w:rPr>
        <w:t xml:space="preserve">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ВОЈВОВИНЕ“</w:t>
      </w:r>
    </w:p>
    <w:p w:rsidR="00DD2D9F" w:rsidRPr="00704E5B" w:rsidRDefault="00DD2D9F" w:rsidP="00DD2D9F">
      <w:pPr>
        <w:spacing w:after="0" w:line="240" w:lineRule="auto"/>
        <w:jc w:val="center"/>
        <w:rPr>
          <w:rFonts w:eastAsia="Times New Roman" w:cs="Arial"/>
          <w:b/>
          <w:lang w:val="sr-Cyrl-RS"/>
        </w:rPr>
      </w:pPr>
    </w:p>
    <w:p w:rsidR="00DD2D9F" w:rsidRPr="00704E5B" w:rsidRDefault="00DD2D9F" w:rsidP="00DD2D9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Неће се узимати у разматрање неблаговремене, непотпуне, неправилно попуњене и неразумљиве пријаве, пријаве које су поднете од стране лица која нису предвиђена Конкурсом, односно пријаве описане у члану 11. Правилника.</w:t>
      </w:r>
    </w:p>
    <w:p w:rsidR="00DD2D9F" w:rsidRPr="00704E5B" w:rsidRDefault="00DD2D9F" w:rsidP="00DD2D9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Пријаве ће се разматрати и о њима одлучивати по критеријумима утврђеним Правилником о условима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Војводине.</w:t>
      </w:r>
    </w:p>
    <w:p w:rsidR="00DD2D9F" w:rsidRPr="00704E5B" w:rsidRDefault="00DD2D9F" w:rsidP="00DD2D9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Секретаријат не враћа запримљену документацију већ се она чува у архиви.</w:t>
      </w:r>
    </w:p>
    <w:p w:rsidR="00DD2D9F" w:rsidRPr="00704E5B" w:rsidRDefault="00DD2D9F" w:rsidP="00DD2D9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 xml:space="preserve">Предлози ранг-листа учесника Конкурса за доделу бесповратних средстава сачињавају се након бодовања извршеног према критеријумима из </w:t>
      </w:r>
      <w:r w:rsidR="002F4EB0">
        <w:rPr>
          <w:rFonts w:eastAsia="Times New Roman" w:cs="Arial"/>
          <w:lang w:val="sr-Cyrl-RS"/>
        </w:rPr>
        <w:t>члана 14. Правилника у року од 6</w:t>
      </w:r>
      <w:r w:rsidRPr="00704E5B">
        <w:rPr>
          <w:rFonts w:eastAsia="Times New Roman" w:cs="Arial"/>
          <w:lang w:val="sr-Cyrl-RS"/>
        </w:rPr>
        <w:t>0 дана од дана истека рока за подношење пријава на Конкурс.</w:t>
      </w:r>
    </w:p>
    <w:p w:rsidR="00DD2D9F" w:rsidRPr="00704E5B" w:rsidRDefault="00DD2D9F" w:rsidP="00DD2D9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Покрајински секретар доноси одлуку о додели бес</w:t>
      </w:r>
      <w:r w:rsidR="002F4EB0">
        <w:rPr>
          <w:rFonts w:eastAsia="Times New Roman" w:cs="Arial"/>
          <w:lang w:val="sr-Cyrl-RS"/>
        </w:rPr>
        <w:t>повратних средстава у року од 30</w:t>
      </w:r>
      <w:r w:rsidRPr="00704E5B">
        <w:rPr>
          <w:rFonts w:eastAsia="Times New Roman" w:cs="Arial"/>
          <w:lang w:val="sr-Cyrl-RS"/>
        </w:rPr>
        <w:t xml:space="preserve"> дана од дана добијања</w:t>
      </w:r>
      <w:r w:rsidR="009A18A7" w:rsidRPr="00704E5B">
        <w:rPr>
          <w:rFonts w:eastAsia="Times New Roman" w:cs="Arial"/>
          <w:lang w:val="sr-Cyrl-RS"/>
        </w:rPr>
        <w:t xml:space="preserve"> предлога ранг-листе за доделу бесповратних средстава, сачињених и достављених од стране Комисије.</w:t>
      </w:r>
    </w:p>
    <w:p w:rsidR="009A18A7" w:rsidRPr="00704E5B" w:rsidRDefault="009A18A7" w:rsidP="00DD2D9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>Након донете Одлуке о додели бесповратних средстава, учесницима Конкурса упућије се позив да потпишу уговор са Покрајинским секретаријатом за социјалну политику, демографију и равноправност полова.</w:t>
      </w:r>
    </w:p>
    <w:p w:rsidR="008A2223" w:rsidRDefault="008A2223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E73A15" w:rsidRDefault="00E73A15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E73A15" w:rsidRDefault="00E73A15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813750" w:rsidRDefault="00813750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813750" w:rsidRPr="00704E5B" w:rsidRDefault="00813750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9A18A7" w:rsidRPr="00704E5B" w:rsidRDefault="009A18A7" w:rsidP="009A18A7">
      <w:pPr>
        <w:spacing w:after="0" w:line="240" w:lineRule="auto"/>
        <w:ind w:left="360"/>
        <w:jc w:val="center"/>
        <w:rPr>
          <w:rFonts w:eastAsia="Times New Roman" w:cs="Arial"/>
          <w:b/>
          <w:lang w:val="sr-Cyrl-RS"/>
        </w:rPr>
      </w:pPr>
      <w:r w:rsidRPr="00704E5B">
        <w:rPr>
          <w:rFonts w:eastAsia="Times New Roman" w:cs="Arial"/>
          <w:b/>
          <w:lang w:val="sr-Latn-RS"/>
        </w:rPr>
        <w:lastRenderedPageBreak/>
        <w:t xml:space="preserve">VII </w:t>
      </w:r>
      <w:r w:rsidRPr="00704E5B">
        <w:rPr>
          <w:rFonts w:eastAsia="Times New Roman" w:cs="Arial"/>
          <w:b/>
          <w:lang w:val="sr-Cyrl-RS"/>
        </w:rPr>
        <w:t>РОК ЗА ПОДНОШЕЊЕ ПРИЈАВА НА КОНКУРС</w:t>
      </w:r>
    </w:p>
    <w:p w:rsidR="009A18A7" w:rsidRPr="00704E5B" w:rsidRDefault="009A18A7" w:rsidP="009A18A7">
      <w:pPr>
        <w:spacing w:after="0" w:line="240" w:lineRule="auto"/>
        <w:ind w:left="360"/>
        <w:jc w:val="center"/>
        <w:rPr>
          <w:rFonts w:eastAsia="Times New Roman" w:cs="Arial"/>
          <w:b/>
          <w:lang w:val="sr-Cyrl-RS"/>
        </w:rPr>
      </w:pPr>
    </w:p>
    <w:p w:rsidR="009A18A7" w:rsidRPr="00704E5B" w:rsidRDefault="009A18A7" w:rsidP="009A18A7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ab/>
      </w:r>
      <w:r w:rsidR="003976A0" w:rsidRPr="00704E5B">
        <w:rPr>
          <w:rFonts w:eastAsia="Times New Roman" w:cs="Arial"/>
          <w:lang w:val="sr-Cyrl-RS"/>
        </w:rPr>
        <w:t>Пријава на Конкурс, са осталом потребном докумен</w:t>
      </w:r>
      <w:r w:rsidR="004F15F1">
        <w:rPr>
          <w:rFonts w:eastAsia="Times New Roman" w:cs="Arial"/>
          <w:lang w:val="sr-Cyrl-RS"/>
        </w:rPr>
        <w:t>тацијом, подноси се у року од 15</w:t>
      </w:r>
      <w:r w:rsidR="003976A0" w:rsidRPr="00704E5B">
        <w:rPr>
          <w:rFonts w:eastAsia="Times New Roman" w:cs="Arial"/>
          <w:lang w:val="sr-Cyrl-RS"/>
        </w:rPr>
        <w:t xml:space="preserve"> дана од дана објављивања у </w:t>
      </w:r>
      <w:r w:rsidR="00574B0E">
        <w:rPr>
          <w:rFonts w:eastAsia="Times New Roman" w:cs="Arial"/>
          <w:lang w:val="sr-Cyrl-RS"/>
        </w:rPr>
        <w:t>дневном листу „Дневник</w:t>
      </w:r>
      <w:bookmarkStart w:id="0" w:name="_GoBack"/>
      <w:bookmarkEnd w:id="0"/>
      <w:r w:rsidR="003976A0" w:rsidRPr="00704E5B">
        <w:rPr>
          <w:rFonts w:eastAsia="Times New Roman" w:cs="Arial"/>
          <w:lang w:val="sr-Cyrl-RS"/>
        </w:rPr>
        <w:t>“.</w:t>
      </w:r>
    </w:p>
    <w:p w:rsidR="003976A0" w:rsidRPr="00704E5B" w:rsidRDefault="003976A0" w:rsidP="009A18A7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3976A0" w:rsidRPr="00704E5B" w:rsidRDefault="003976A0" w:rsidP="009A18A7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  <w:r w:rsidRPr="00704E5B">
        <w:rPr>
          <w:rFonts w:eastAsia="Times New Roman" w:cs="Arial"/>
          <w:lang w:val="sr-Cyrl-RS"/>
        </w:rPr>
        <w:tab/>
      </w:r>
      <w:r w:rsidR="00675E7F" w:rsidRPr="00704E5B">
        <w:rPr>
          <w:rFonts w:eastAsia="Times New Roman" w:cs="Arial"/>
          <w:lang w:val="sr-Cyrl-RS"/>
        </w:rPr>
        <w:t>Пријава на Ко</w:t>
      </w:r>
      <w:r w:rsidRPr="00704E5B">
        <w:rPr>
          <w:rFonts w:eastAsia="Times New Roman" w:cs="Arial"/>
          <w:lang w:val="sr-Cyrl-RS"/>
        </w:rPr>
        <w:t>нкурс се преузима са веб-сајта Покрајинског секретаријата за социјалну политику, демографију и равноправност полова, а све додатне информације могу се добити у Покрајинском секретаријату за социјалну политику, демографију и равноправност полов</w:t>
      </w:r>
      <w:r w:rsidR="00675E7F" w:rsidRPr="00704E5B">
        <w:rPr>
          <w:rFonts w:eastAsia="Times New Roman" w:cs="Arial"/>
          <w:lang w:val="sr-Cyrl-RS"/>
        </w:rPr>
        <w:t>а, на телефон</w:t>
      </w:r>
      <w:r w:rsidRPr="00704E5B">
        <w:rPr>
          <w:rFonts w:eastAsia="Times New Roman" w:cs="Arial"/>
          <w:lang w:val="sr-Cyrl-RS"/>
        </w:rPr>
        <w:t>: 021/</w:t>
      </w:r>
      <w:r w:rsidR="00275DEB">
        <w:rPr>
          <w:rFonts w:eastAsia="Times New Roman" w:cs="Arial"/>
          <w:lang w:val="sr-Cyrl-RS"/>
        </w:rPr>
        <w:t>487-4255</w:t>
      </w:r>
      <w:r w:rsidR="002F4EB0">
        <w:rPr>
          <w:rFonts w:eastAsia="Times New Roman" w:cs="Arial"/>
          <w:lang w:val="sr-Cyrl-RS"/>
        </w:rPr>
        <w:t xml:space="preserve"> или путем маила: </w:t>
      </w:r>
      <w:r w:rsidR="002F4EB0">
        <w:rPr>
          <w:rFonts w:eastAsia="Times New Roman" w:cs="Arial"/>
          <w:lang w:val="sr-Latn-RS"/>
        </w:rPr>
        <w:t>konkursisp</w:t>
      </w:r>
      <w:r w:rsidR="002F4EB0">
        <w:rPr>
          <w:rFonts w:eastAsia="Times New Roman" w:cs="Arial"/>
        </w:rPr>
        <w:t>@</w:t>
      </w:r>
      <w:r w:rsidR="002F4EB0">
        <w:rPr>
          <w:rFonts w:eastAsia="Times New Roman" w:cs="Arial"/>
          <w:lang w:val="sr-Latn-RS"/>
        </w:rPr>
        <w:t>vojvodina.gov.rs</w:t>
      </w:r>
      <w:r w:rsidR="0084197C">
        <w:rPr>
          <w:rFonts w:eastAsia="Times New Roman" w:cs="Arial"/>
          <w:lang w:val="sr-Cyrl-RS"/>
        </w:rPr>
        <w:t>.</w:t>
      </w:r>
    </w:p>
    <w:p w:rsidR="007C44C9" w:rsidRPr="00704E5B" w:rsidRDefault="007C44C9" w:rsidP="007C44C9">
      <w:pPr>
        <w:spacing w:after="0" w:line="240" w:lineRule="auto"/>
        <w:ind w:left="360"/>
        <w:jc w:val="both"/>
        <w:rPr>
          <w:rFonts w:eastAsia="Times New Roman" w:cs="Arial"/>
          <w:lang w:val="sr-Cyrl-RS"/>
        </w:rPr>
      </w:pPr>
    </w:p>
    <w:p w:rsidR="008C7341" w:rsidRPr="00704E5B" w:rsidRDefault="008C7341" w:rsidP="003976A0">
      <w:pPr>
        <w:suppressAutoHyphens/>
        <w:spacing w:after="0" w:line="240" w:lineRule="auto"/>
        <w:jc w:val="both"/>
        <w:rPr>
          <w:rFonts w:eastAsia="Arial" w:cs="Arial"/>
          <w:lang w:eastAsia="zh-CN"/>
        </w:rPr>
      </w:pPr>
    </w:p>
    <w:p w:rsidR="008C7341" w:rsidRPr="00704E5B" w:rsidRDefault="008C7341" w:rsidP="008C7341">
      <w:pPr>
        <w:suppressAutoHyphens/>
        <w:spacing w:after="0" w:line="240" w:lineRule="auto"/>
        <w:ind w:left="5664" w:firstLine="708"/>
        <w:jc w:val="both"/>
        <w:rPr>
          <w:rFonts w:eastAsia="Arial" w:cs="Arial"/>
          <w:lang w:eastAsia="zh-CN"/>
        </w:rPr>
      </w:pPr>
    </w:p>
    <w:p w:rsidR="003976A0" w:rsidRPr="00704E5B" w:rsidRDefault="008C7341" w:rsidP="008C7341">
      <w:pPr>
        <w:suppressAutoHyphens/>
        <w:spacing w:after="0" w:line="240" w:lineRule="auto"/>
        <w:ind w:left="5664" w:firstLine="708"/>
        <w:jc w:val="both"/>
        <w:rPr>
          <w:rFonts w:eastAsia="Arial" w:cs="Arial"/>
          <w:lang w:val="sr-Cyrl-RS" w:eastAsia="zh-CN"/>
        </w:rPr>
      </w:pPr>
      <w:r w:rsidRPr="00704E5B">
        <w:rPr>
          <w:rFonts w:eastAsia="Arial" w:cs="Arial"/>
          <w:lang w:val="sr-Cyrl-RS" w:eastAsia="zh-CN"/>
        </w:rPr>
        <w:t xml:space="preserve">Покрајински секретар    </w:t>
      </w:r>
    </w:p>
    <w:p w:rsidR="008C7341" w:rsidRPr="00704E5B" w:rsidRDefault="003976A0" w:rsidP="008C7341">
      <w:pPr>
        <w:suppressAutoHyphens/>
        <w:spacing w:after="0" w:line="240" w:lineRule="auto"/>
        <w:ind w:left="5664" w:firstLine="708"/>
        <w:jc w:val="both"/>
        <w:rPr>
          <w:rFonts w:eastAsia="Arial" w:cs="Arial"/>
          <w:lang w:val="sr-Cyrl-RS" w:eastAsia="zh-CN"/>
        </w:rPr>
      </w:pPr>
      <w:r w:rsidRPr="00704E5B">
        <w:rPr>
          <w:rFonts w:eastAsia="Arial" w:cs="Arial"/>
          <w:lang w:val="sr-Cyrl-RS" w:eastAsia="zh-CN"/>
        </w:rPr>
        <w:t xml:space="preserve">    Предраг Вулетић</w:t>
      </w:r>
      <w:r w:rsidR="008C7341" w:rsidRPr="00704E5B">
        <w:rPr>
          <w:rFonts w:eastAsia="Arial" w:cs="Arial"/>
          <w:lang w:val="sr-Cyrl-RS" w:eastAsia="zh-CN"/>
        </w:rPr>
        <w:t xml:space="preserve"> </w:t>
      </w:r>
    </w:p>
    <w:p w:rsidR="008C7341" w:rsidRPr="00704E5B" w:rsidRDefault="008C7341" w:rsidP="008C7341">
      <w:pPr>
        <w:suppressAutoHyphens/>
        <w:spacing w:after="0" w:line="240" w:lineRule="auto"/>
        <w:ind w:left="5664" w:firstLine="708"/>
        <w:jc w:val="both"/>
        <w:rPr>
          <w:rFonts w:eastAsia="Arial" w:cs="Arial"/>
          <w:lang w:val="sr-Cyrl-RS" w:eastAsia="zh-CN"/>
        </w:rPr>
      </w:pPr>
      <w:r w:rsidRPr="00704E5B">
        <w:rPr>
          <w:rFonts w:eastAsia="Arial" w:cs="Arial"/>
          <w:lang w:val="sr-Cyrl-RS" w:eastAsia="zh-CN"/>
        </w:rPr>
        <w:t xml:space="preserve">    </w:t>
      </w:r>
    </w:p>
    <w:p w:rsidR="008C7341" w:rsidRPr="00704E5B" w:rsidRDefault="008C7341" w:rsidP="008C7341">
      <w:pPr>
        <w:suppressAutoHyphens/>
        <w:spacing w:after="0" w:line="240" w:lineRule="auto"/>
        <w:ind w:left="5664" w:firstLine="708"/>
        <w:jc w:val="both"/>
        <w:rPr>
          <w:rFonts w:eastAsia="Arial" w:cs="Arial"/>
          <w:lang w:val="sr-Cyrl-RS" w:eastAsia="zh-CN"/>
        </w:rPr>
      </w:pPr>
      <w:r w:rsidRPr="00704E5B">
        <w:rPr>
          <w:rFonts w:eastAsia="Arial" w:cs="Arial"/>
          <w:lang w:val="sr-Cyrl-RS" w:eastAsia="zh-CN"/>
        </w:rPr>
        <w:t xml:space="preserve">    </w:t>
      </w:r>
    </w:p>
    <w:p w:rsidR="00C41C9D" w:rsidRPr="00704E5B" w:rsidRDefault="00C41C9D"/>
    <w:sectPr w:rsidR="00C41C9D" w:rsidRPr="00704E5B" w:rsidSect="00D90532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A6" w:rsidRDefault="00E201A6" w:rsidP="000D3018">
      <w:pPr>
        <w:spacing w:after="0" w:line="240" w:lineRule="auto"/>
      </w:pPr>
      <w:r>
        <w:separator/>
      </w:r>
    </w:p>
  </w:endnote>
  <w:endnote w:type="continuationSeparator" w:id="0">
    <w:p w:rsidR="00E201A6" w:rsidRDefault="00E201A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A6" w:rsidRDefault="00E201A6" w:rsidP="000D3018">
      <w:pPr>
        <w:spacing w:after="0" w:line="240" w:lineRule="auto"/>
      </w:pPr>
      <w:r>
        <w:separator/>
      </w:r>
    </w:p>
  </w:footnote>
  <w:footnote w:type="continuationSeparator" w:id="0">
    <w:p w:rsidR="00E201A6" w:rsidRDefault="00E201A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1297478" wp14:editId="5E661801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19784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="0019784B">
            <w:rPr>
              <w:sz w:val="16"/>
              <w:szCs w:val="16"/>
              <w:lang w:val="ru-RU"/>
            </w:rPr>
            <w:t>456 58</w:t>
          </w:r>
          <w:r w:rsidR="0019784B">
            <w:rPr>
              <w:sz w:val="16"/>
              <w:szCs w:val="16"/>
            </w:rPr>
            <w:t>6</w:t>
          </w:r>
        </w:p>
        <w:p w:rsidR="00C66CB8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  <w:p w:rsidR="006427A3" w:rsidRPr="00813750" w:rsidRDefault="006427A3" w:rsidP="004F15F1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813750">
            <w:rPr>
              <w:color w:val="000000"/>
              <w:sz w:val="16"/>
              <w:szCs w:val="16"/>
              <w:lang w:val="ru-RU"/>
            </w:rPr>
            <w:t xml:space="preserve">Број: </w:t>
          </w:r>
          <w:r w:rsidR="004F15F1" w:rsidRPr="00813750">
            <w:rPr>
              <w:color w:val="000000"/>
              <w:sz w:val="16"/>
              <w:szCs w:val="16"/>
              <w:lang w:val="ru-RU"/>
            </w:rPr>
            <w:t xml:space="preserve">   </w:t>
          </w:r>
          <w:r w:rsidR="00813750" w:rsidRPr="00813750">
            <w:rPr>
              <w:sz w:val="16"/>
              <w:szCs w:val="16"/>
              <w:shd w:val="clear" w:color="auto" w:fill="FFFFFF"/>
            </w:rPr>
            <w:t>000048922 2024 99361 000 000 012 001</w:t>
          </w:r>
          <w:r w:rsidR="00813750" w:rsidRPr="00813750">
            <w:rPr>
              <w:rFonts w:eastAsia="Times New Roman" w:cs="Arial"/>
              <w:sz w:val="16"/>
              <w:szCs w:val="16"/>
              <w:lang w:val="sr-Cyrl-RS" w:eastAsia="zh-CN"/>
            </w:rPr>
            <w:t xml:space="preserve"> 04</w:t>
          </w:r>
          <w:r w:rsidR="00813750">
            <w:rPr>
              <w:rFonts w:eastAsia="Times New Roman" w:cs="Arial"/>
              <w:sz w:val="16"/>
              <w:szCs w:val="16"/>
              <w:lang w:val="sr-Cyrl-RS" w:eastAsia="zh-CN"/>
            </w:rPr>
            <w:t xml:space="preserve"> 006</w:t>
          </w:r>
          <w:r w:rsidR="00813750" w:rsidRPr="00813750">
            <w:rPr>
              <w:rFonts w:eastAsia="Times New Roman" w:cs="Arial"/>
              <w:sz w:val="16"/>
              <w:szCs w:val="16"/>
              <w:lang w:val="sr-Cyrl-RS" w:eastAsia="zh-CN"/>
            </w:rPr>
            <w:t xml:space="preserve"> </w:t>
          </w:r>
          <w:r w:rsidR="004F15F1" w:rsidRPr="00813750">
            <w:rPr>
              <w:color w:val="000000"/>
              <w:sz w:val="16"/>
              <w:szCs w:val="16"/>
              <w:lang w:val="ru-RU"/>
            </w:rPr>
            <w:t xml:space="preserve">            </w:t>
          </w:r>
          <w:r w:rsidR="00813750">
            <w:rPr>
              <w:color w:val="000000"/>
              <w:sz w:val="16"/>
              <w:szCs w:val="16"/>
              <w:lang w:val="ru-RU"/>
            </w:rPr>
            <w:t xml:space="preserve">        </w:t>
          </w:r>
          <w:r w:rsidR="004F15F1" w:rsidRPr="00813750">
            <w:rPr>
              <w:color w:val="000000"/>
              <w:sz w:val="16"/>
              <w:szCs w:val="16"/>
              <w:lang w:val="ru-RU"/>
            </w:rPr>
            <w:t xml:space="preserve">    </w:t>
          </w:r>
          <w:r w:rsidRPr="00813750">
            <w:rPr>
              <w:color w:val="000000"/>
              <w:sz w:val="16"/>
              <w:szCs w:val="16"/>
              <w:lang w:val="ru-RU"/>
            </w:rPr>
            <w:t xml:space="preserve">Датум: </w:t>
          </w:r>
          <w:r w:rsidR="004F15F1" w:rsidRPr="00813750">
            <w:rPr>
              <w:color w:val="000000"/>
              <w:sz w:val="16"/>
              <w:szCs w:val="16"/>
              <w:lang w:val="ru-RU"/>
            </w:rPr>
            <w:t xml:space="preserve"> 01.02.2024</w:t>
          </w:r>
          <w:r w:rsidR="00B27AB2" w:rsidRPr="00813750">
            <w:rPr>
              <w:color w:val="000000"/>
              <w:sz w:val="16"/>
              <w:szCs w:val="16"/>
              <w:lang w:val="ru-RU"/>
            </w:rPr>
            <w:t>. године</w:t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08A89A6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2"/>
        <w:szCs w:val="22"/>
        <w:lang w:val="sr-Cyrl-C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/>
        <w:color w:val="000000"/>
        <w:sz w:val="22"/>
        <w:szCs w:val="22"/>
        <w:lang w:val="sr-Cyrl-C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  <w:lang w:val="sr-Cyrl-CS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color w:val="000000"/>
        <w:sz w:val="22"/>
        <w:szCs w:val="22"/>
        <w:lang w:val="sr-Cyrl-C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45" w:hanging="360"/>
      </w:pPr>
      <w:rPr>
        <w:rFonts w:ascii="Symbol" w:hAnsi="Symbol" w:cs="Aria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09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2"/>
        <w:szCs w:val="22"/>
        <w:lang w:val="sr-Cyrl-R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37819CB"/>
    <w:multiLevelType w:val="hybridMultilevel"/>
    <w:tmpl w:val="3282FF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66EB"/>
    <w:multiLevelType w:val="hybridMultilevel"/>
    <w:tmpl w:val="35546382"/>
    <w:lvl w:ilvl="0" w:tplc="2960A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60715E"/>
    <w:multiLevelType w:val="hybridMultilevel"/>
    <w:tmpl w:val="33B623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A7E7F"/>
    <w:multiLevelType w:val="hybridMultilevel"/>
    <w:tmpl w:val="0C06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7244E"/>
    <w:multiLevelType w:val="hybridMultilevel"/>
    <w:tmpl w:val="856E49F8"/>
    <w:lvl w:ilvl="0" w:tplc="5358D9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7B51DF0"/>
    <w:multiLevelType w:val="hybridMultilevel"/>
    <w:tmpl w:val="E48C6B18"/>
    <w:lvl w:ilvl="0" w:tplc="172689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46101"/>
    <w:multiLevelType w:val="hybridMultilevel"/>
    <w:tmpl w:val="FD52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D600C"/>
    <w:multiLevelType w:val="hybridMultilevel"/>
    <w:tmpl w:val="BCEE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81502"/>
    <w:multiLevelType w:val="hybridMultilevel"/>
    <w:tmpl w:val="7726612E"/>
    <w:lvl w:ilvl="0" w:tplc="63181380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DE00172"/>
    <w:multiLevelType w:val="hybridMultilevel"/>
    <w:tmpl w:val="E7122BFC"/>
    <w:lvl w:ilvl="0" w:tplc="FB847F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E2EAB"/>
    <w:multiLevelType w:val="hybridMultilevel"/>
    <w:tmpl w:val="F49EF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E347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  <w:lang w:val="sr-Cyrl-CS"/>
      </w:rPr>
    </w:lvl>
  </w:abstractNum>
  <w:abstractNum w:abstractNumId="20" w15:restartNumberingAfterBreak="0">
    <w:nsid w:val="763229AA"/>
    <w:multiLevelType w:val="hybridMultilevel"/>
    <w:tmpl w:val="88A822B2"/>
    <w:lvl w:ilvl="0" w:tplc="834CA132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1" w15:restartNumberingAfterBreak="0">
    <w:nsid w:val="7DD8254C"/>
    <w:multiLevelType w:val="hybridMultilevel"/>
    <w:tmpl w:val="CF34A6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B3F85"/>
    <w:multiLevelType w:val="hybridMultilevel"/>
    <w:tmpl w:val="6ADA99D2"/>
    <w:lvl w:ilvl="0" w:tplc="39E6BA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7F400B75"/>
    <w:multiLevelType w:val="hybridMultilevel"/>
    <w:tmpl w:val="301AA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972DD"/>
    <w:multiLevelType w:val="hybridMultilevel"/>
    <w:tmpl w:val="CD9458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8"/>
  </w:num>
  <w:num w:numId="12">
    <w:abstractNumId w:val="11"/>
  </w:num>
  <w:num w:numId="13">
    <w:abstractNumId w:val="12"/>
  </w:num>
  <w:num w:numId="14">
    <w:abstractNumId w:val="22"/>
  </w:num>
  <w:num w:numId="15">
    <w:abstractNumId w:val="20"/>
  </w:num>
  <w:num w:numId="16">
    <w:abstractNumId w:val="15"/>
  </w:num>
  <w:num w:numId="17">
    <w:abstractNumId w:val="13"/>
  </w:num>
  <w:num w:numId="18">
    <w:abstractNumId w:val="23"/>
  </w:num>
  <w:num w:numId="19">
    <w:abstractNumId w:val="19"/>
  </w:num>
  <w:num w:numId="20">
    <w:abstractNumId w:val="16"/>
  </w:num>
  <w:num w:numId="21">
    <w:abstractNumId w:val="17"/>
  </w:num>
  <w:num w:numId="22">
    <w:abstractNumId w:val="10"/>
  </w:num>
  <w:num w:numId="23">
    <w:abstractNumId w:val="8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02ED7"/>
    <w:rsid w:val="000114FF"/>
    <w:rsid w:val="00025DE4"/>
    <w:rsid w:val="00041093"/>
    <w:rsid w:val="00051D6B"/>
    <w:rsid w:val="00067195"/>
    <w:rsid w:val="00076C74"/>
    <w:rsid w:val="000833F1"/>
    <w:rsid w:val="000C32A1"/>
    <w:rsid w:val="000D3018"/>
    <w:rsid w:val="001116B5"/>
    <w:rsid w:val="0011270E"/>
    <w:rsid w:val="00182226"/>
    <w:rsid w:val="0019784B"/>
    <w:rsid w:val="001A402B"/>
    <w:rsid w:val="001C67BA"/>
    <w:rsid w:val="001E60D4"/>
    <w:rsid w:val="001F0B09"/>
    <w:rsid w:val="001F58DB"/>
    <w:rsid w:val="002018FB"/>
    <w:rsid w:val="00223D4B"/>
    <w:rsid w:val="002729E6"/>
    <w:rsid w:val="00275DEB"/>
    <w:rsid w:val="002B7069"/>
    <w:rsid w:val="002C1BE3"/>
    <w:rsid w:val="002D5B03"/>
    <w:rsid w:val="002F4EB0"/>
    <w:rsid w:val="003025C6"/>
    <w:rsid w:val="00305BDC"/>
    <w:rsid w:val="00322329"/>
    <w:rsid w:val="0033711F"/>
    <w:rsid w:val="0034285B"/>
    <w:rsid w:val="00346964"/>
    <w:rsid w:val="003976A0"/>
    <w:rsid w:val="003B09CC"/>
    <w:rsid w:val="003F0B3F"/>
    <w:rsid w:val="004033F4"/>
    <w:rsid w:val="0043150A"/>
    <w:rsid w:val="00434BEA"/>
    <w:rsid w:val="004431EC"/>
    <w:rsid w:val="00450C66"/>
    <w:rsid w:val="00462063"/>
    <w:rsid w:val="0046695D"/>
    <w:rsid w:val="004E0A2A"/>
    <w:rsid w:val="004F15F1"/>
    <w:rsid w:val="005016E1"/>
    <w:rsid w:val="00574B0E"/>
    <w:rsid w:val="006051EC"/>
    <w:rsid w:val="0061375D"/>
    <w:rsid w:val="00632A1A"/>
    <w:rsid w:val="006427A3"/>
    <w:rsid w:val="00675E7F"/>
    <w:rsid w:val="00704E5B"/>
    <w:rsid w:val="0074073E"/>
    <w:rsid w:val="0078447A"/>
    <w:rsid w:val="007935B6"/>
    <w:rsid w:val="007B41EE"/>
    <w:rsid w:val="007C44C9"/>
    <w:rsid w:val="007D6F34"/>
    <w:rsid w:val="00813750"/>
    <w:rsid w:val="0084197C"/>
    <w:rsid w:val="00861F86"/>
    <w:rsid w:val="0087745F"/>
    <w:rsid w:val="00893C52"/>
    <w:rsid w:val="008A1E65"/>
    <w:rsid w:val="008A2223"/>
    <w:rsid w:val="008A51C7"/>
    <w:rsid w:val="008C6678"/>
    <w:rsid w:val="008C7341"/>
    <w:rsid w:val="008D562D"/>
    <w:rsid w:val="008E62C4"/>
    <w:rsid w:val="00904001"/>
    <w:rsid w:val="00916827"/>
    <w:rsid w:val="009225B4"/>
    <w:rsid w:val="00931DC8"/>
    <w:rsid w:val="00945F4D"/>
    <w:rsid w:val="009629CC"/>
    <w:rsid w:val="009A18A7"/>
    <w:rsid w:val="009C2BAB"/>
    <w:rsid w:val="00A267DA"/>
    <w:rsid w:val="00A51406"/>
    <w:rsid w:val="00A64F6A"/>
    <w:rsid w:val="00A66715"/>
    <w:rsid w:val="00A95D9A"/>
    <w:rsid w:val="00AE1355"/>
    <w:rsid w:val="00B0261C"/>
    <w:rsid w:val="00B270D3"/>
    <w:rsid w:val="00B27AB2"/>
    <w:rsid w:val="00BB3994"/>
    <w:rsid w:val="00BF0D70"/>
    <w:rsid w:val="00C35CA2"/>
    <w:rsid w:val="00C41C9D"/>
    <w:rsid w:val="00C54532"/>
    <w:rsid w:val="00C66CB8"/>
    <w:rsid w:val="00CE2D6B"/>
    <w:rsid w:val="00D2140C"/>
    <w:rsid w:val="00D90532"/>
    <w:rsid w:val="00DA6257"/>
    <w:rsid w:val="00DD2D9F"/>
    <w:rsid w:val="00DE716C"/>
    <w:rsid w:val="00E16ECC"/>
    <w:rsid w:val="00E201A6"/>
    <w:rsid w:val="00E24DD3"/>
    <w:rsid w:val="00E31A2F"/>
    <w:rsid w:val="00E55B53"/>
    <w:rsid w:val="00E7100A"/>
    <w:rsid w:val="00E73A15"/>
    <w:rsid w:val="00E74B97"/>
    <w:rsid w:val="00EB7800"/>
    <w:rsid w:val="00EF3335"/>
    <w:rsid w:val="00F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6846A"/>
  <w15:docId w15:val="{AAB52BB2-701C-4B1E-B7BB-EF43BEE6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C7341"/>
  </w:style>
  <w:style w:type="character" w:customStyle="1" w:styleId="WW8Num1z0">
    <w:name w:val="WW8Num1z0"/>
    <w:rsid w:val="008C7341"/>
    <w:rPr>
      <w:rFonts w:ascii="Arial" w:hAnsi="Arial" w:cs="Arial"/>
      <w:sz w:val="22"/>
      <w:szCs w:val="22"/>
      <w:lang w:val="sr-Cyrl-RS"/>
    </w:rPr>
  </w:style>
  <w:style w:type="character" w:customStyle="1" w:styleId="WW8Num2z0">
    <w:name w:val="WW8Num2z0"/>
    <w:rsid w:val="008C7341"/>
    <w:rPr>
      <w:rFonts w:ascii="Arial" w:hAnsi="Arial" w:cs="Arial"/>
      <w:color w:val="000000"/>
      <w:sz w:val="22"/>
      <w:szCs w:val="22"/>
      <w:lang w:val="sr-Cyrl-CS"/>
    </w:rPr>
  </w:style>
  <w:style w:type="character" w:customStyle="1" w:styleId="WW8Num3z0">
    <w:name w:val="WW8Num3z0"/>
    <w:rsid w:val="008C7341"/>
    <w:rPr>
      <w:rFonts w:ascii="Arial" w:hAnsi="Arial" w:cs="Arial"/>
      <w:color w:val="000000"/>
      <w:sz w:val="22"/>
      <w:szCs w:val="22"/>
      <w:lang w:val="sr-Cyrl-CS"/>
    </w:rPr>
  </w:style>
  <w:style w:type="character" w:customStyle="1" w:styleId="WW8Num4z0">
    <w:name w:val="WW8Num4z0"/>
    <w:rsid w:val="008C7341"/>
    <w:rPr>
      <w:rFonts w:ascii="Arial" w:eastAsia="Arial" w:hAnsi="Arial" w:cs="Arial"/>
      <w:color w:val="000000"/>
      <w:sz w:val="22"/>
      <w:szCs w:val="22"/>
      <w:lang w:val="sr-Cyrl-CS"/>
    </w:rPr>
  </w:style>
  <w:style w:type="character" w:customStyle="1" w:styleId="WW8Num5z0">
    <w:name w:val="WW8Num5z0"/>
    <w:rsid w:val="008C7341"/>
    <w:rPr>
      <w:rFonts w:ascii="Arial" w:hAnsi="Arial" w:cs="Arial"/>
      <w:sz w:val="22"/>
      <w:szCs w:val="22"/>
    </w:rPr>
  </w:style>
  <w:style w:type="character" w:customStyle="1" w:styleId="WW8Num6z0">
    <w:name w:val="WW8Num6z0"/>
    <w:rsid w:val="008C7341"/>
    <w:rPr>
      <w:rFonts w:ascii="Arial" w:hAnsi="Arial" w:cs="Arial"/>
      <w:sz w:val="22"/>
      <w:szCs w:val="22"/>
      <w:lang w:val="sr-Cyrl-CS"/>
    </w:rPr>
  </w:style>
  <w:style w:type="character" w:customStyle="1" w:styleId="WW8Num7z0">
    <w:name w:val="WW8Num7z0"/>
    <w:rsid w:val="008C7341"/>
    <w:rPr>
      <w:rFonts w:ascii="Arial" w:hAnsi="Arial" w:cs="Arial"/>
      <w:color w:val="000000"/>
      <w:sz w:val="22"/>
      <w:szCs w:val="22"/>
      <w:lang w:val="sr-Cyrl-RS"/>
    </w:rPr>
  </w:style>
  <w:style w:type="character" w:customStyle="1" w:styleId="WW8Num8z0">
    <w:name w:val="WW8Num8z0"/>
    <w:rsid w:val="008C7341"/>
    <w:rPr>
      <w:rFonts w:ascii="Arial" w:hAnsi="Arial" w:cs="Arial"/>
      <w:color w:val="FF0000"/>
      <w:sz w:val="22"/>
      <w:szCs w:val="22"/>
      <w:lang w:val="sr-Cyrl-RS"/>
    </w:rPr>
  </w:style>
  <w:style w:type="character" w:customStyle="1" w:styleId="WW8Num8z1">
    <w:name w:val="WW8Num8z1"/>
    <w:rsid w:val="008C7341"/>
  </w:style>
  <w:style w:type="character" w:customStyle="1" w:styleId="WW8Num8z2">
    <w:name w:val="WW8Num8z2"/>
    <w:rsid w:val="008C7341"/>
  </w:style>
  <w:style w:type="character" w:customStyle="1" w:styleId="WW8Num8z3">
    <w:name w:val="WW8Num8z3"/>
    <w:rsid w:val="008C7341"/>
  </w:style>
  <w:style w:type="character" w:customStyle="1" w:styleId="WW8Num8z4">
    <w:name w:val="WW8Num8z4"/>
    <w:rsid w:val="008C7341"/>
  </w:style>
  <w:style w:type="character" w:customStyle="1" w:styleId="WW8Num8z5">
    <w:name w:val="WW8Num8z5"/>
    <w:rsid w:val="008C7341"/>
  </w:style>
  <w:style w:type="character" w:customStyle="1" w:styleId="WW8Num8z6">
    <w:name w:val="WW8Num8z6"/>
    <w:rsid w:val="008C7341"/>
  </w:style>
  <w:style w:type="character" w:customStyle="1" w:styleId="WW8Num8z7">
    <w:name w:val="WW8Num8z7"/>
    <w:rsid w:val="008C7341"/>
  </w:style>
  <w:style w:type="character" w:customStyle="1" w:styleId="WW8Num8z8">
    <w:name w:val="WW8Num8z8"/>
    <w:rsid w:val="008C7341"/>
  </w:style>
  <w:style w:type="character" w:customStyle="1" w:styleId="WW8Num9z0">
    <w:name w:val="WW8Num9z0"/>
    <w:rsid w:val="008C7341"/>
    <w:rPr>
      <w:rFonts w:ascii="Wingdings" w:hAnsi="Wingdings" w:cs="Wingdings"/>
      <w:color w:val="FF0000"/>
      <w:sz w:val="22"/>
      <w:szCs w:val="22"/>
      <w:lang w:val="sr-Cyrl-CS"/>
    </w:rPr>
  </w:style>
  <w:style w:type="character" w:customStyle="1" w:styleId="WW8Num9z1">
    <w:name w:val="WW8Num9z1"/>
    <w:rsid w:val="008C7341"/>
    <w:rPr>
      <w:rFonts w:ascii="Courier New" w:hAnsi="Courier New" w:cs="Courier New"/>
    </w:rPr>
  </w:style>
  <w:style w:type="character" w:customStyle="1" w:styleId="WW8Num9z2">
    <w:name w:val="WW8Num9z2"/>
    <w:rsid w:val="008C7341"/>
  </w:style>
  <w:style w:type="character" w:customStyle="1" w:styleId="WW8Num9z3">
    <w:name w:val="WW8Num9z3"/>
    <w:rsid w:val="008C7341"/>
    <w:rPr>
      <w:rFonts w:ascii="Symbol" w:hAnsi="Symbol" w:cs="Symbol"/>
    </w:rPr>
  </w:style>
  <w:style w:type="character" w:customStyle="1" w:styleId="WW8Num9z4">
    <w:name w:val="WW8Num9z4"/>
    <w:rsid w:val="008C7341"/>
  </w:style>
  <w:style w:type="character" w:customStyle="1" w:styleId="WW8Num9z5">
    <w:name w:val="WW8Num9z5"/>
    <w:rsid w:val="008C7341"/>
  </w:style>
  <w:style w:type="character" w:customStyle="1" w:styleId="WW8Num9z6">
    <w:name w:val="WW8Num9z6"/>
    <w:rsid w:val="008C7341"/>
  </w:style>
  <w:style w:type="character" w:customStyle="1" w:styleId="WW8Num9z7">
    <w:name w:val="WW8Num9z7"/>
    <w:rsid w:val="008C7341"/>
  </w:style>
  <w:style w:type="character" w:customStyle="1" w:styleId="WW8Num9z8">
    <w:name w:val="WW8Num9z8"/>
    <w:rsid w:val="008C7341"/>
  </w:style>
  <w:style w:type="character" w:customStyle="1" w:styleId="WW8Num4z1">
    <w:name w:val="WW8Num4z1"/>
    <w:rsid w:val="008C7341"/>
  </w:style>
  <w:style w:type="character" w:customStyle="1" w:styleId="WW8Num4z2">
    <w:name w:val="WW8Num4z2"/>
    <w:rsid w:val="008C7341"/>
  </w:style>
  <w:style w:type="character" w:customStyle="1" w:styleId="WW8Num4z3">
    <w:name w:val="WW8Num4z3"/>
    <w:rsid w:val="008C7341"/>
  </w:style>
  <w:style w:type="character" w:customStyle="1" w:styleId="WW8Num4z4">
    <w:name w:val="WW8Num4z4"/>
    <w:rsid w:val="008C7341"/>
  </w:style>
  <w:style w:type="character" w:customStyle="1" w:styleId="WW8Num4z5">
    <w:name w:val="WW8Num4z5"/>
    <w:rsid w:val="008C7341"/>
  </w:style>
  <w:style w:type="character" w:customStyle="1" w:styleId="WW8Num4z6">
    <w:name w:val="WW8Num4z6"/>
    <w:rsid w:val="008C7341"/>
  </w:style>
  <w:style w:type="character" w:customStyle="1" w:styleId="WW8Num4z7">
    <w:name w:val="WW8Num4z7"/>
    <w:rsid w:val="008C7341"/>
  </w:style>
  <w:style w:type="character" w:customStyle="1" w:styleId="WW8Num4z8">
    <w:name w:val="WW8Num4z8"/>
    <w:rsid w:val="008C7341"/>
  </w:style>
  <w:style w:type="character" w:customStyle="1" w:styleId="WW8Num5z1">
    <w:name w:val="WW8Num5z1"/>
    <w:rsid w:val="008C7341"/>
  </w:style>
  <w:style w:type="character" w:customStyle="1" w:styleId="WW8Num5z2">
    <w:name w:val="WW8Num5z2"/>
    <w:rsid w:val="008C7341"/>
  </w:style>
  <w:style w:type="character" w:customStyle="1" w:styleId="WW8Num5z3">
    <w:name w:val="WW8Num5z3"/>
    <w:rsid w:val="008C7341"/>
  </w:style>
  <w:style w:type="character" w:customStyle="1" w:styleId="WW8Num5z4">
    <w:name w:val="WW8Num5z4"/>
    <w:rsid w:val="008C7341"/>
  </w:style>
  <w:style w:type="character" w:customStyle="1" w:styleId="WW8Num5z5">
    <w:name w:val="WW8Num5z5"/>
    <w:rsid w:val="008C7341"/>
  </w:style>
  <w:style w:type="character" w:customStyle="1" w:styleId="WW8Num5z6">
    <w:name w:val="WW8Num5z6"/>
    <w:rsid w:val="008C7341"/>
  </w:style>
  <w:style w:type="character" w:customStyle="1" w:styleId="WW8Num5z7">
    <w:name w:val="WW8Num5z7"/>
    <w:rsid w:val="008C7341"/>
  </w:style>
  <w:style w:type="character" w:customStyle="1" w:styleId="WW8Num5z8">
    <w:name w:val="WW8Num5z8"/>
    <w:rsid w:val="008C7341"/>
  </w:style>
  <w:style w:type="character" w:customStyle="1" w:styleId="WW8Num6z1">
    <w:name w:val="WW8Num6z1"/>
    <w:rsid w:val="008C7341"/>
  </w:style>
  <w:style w:type="character" w:customStyle="1" w:styleId="WW8Num6z2">
    <w:name w:val="WW8Num6z2"/>
    <w:rsid w:val="008C7341"/>
  </w:style>
  <w:style w:type="character" w:customStyle="1" w:styleId="WW8Num6z3">
    <w:name w:val="WW8Num6z3"/>
    <w:rsid w:val="008C7341"/>
  </w:style>
  <w:style w:type="character" w:customStyle="1" w:styleId="WW8Num6z4">
    <w:name w:val="WW8Num6z4"/>
    <w:rsid w:val="008C7341"/>
  </w:style>
  <w:style w:type="character" w:customStyle="1" w:styleId="WW8Num6z5">
    <w:name w:val="WW8Num6z5"/>
    <w:rsid w:val="008C7341"/>
  </w:style>
  <w:style w:type="character" w:customStyle="1" w:styleId="WW8Num6z6">
    <w:name w:val="WW8Num6z6"/>
    <w:rsid w:val="008C7341"/>
  </w:style>
  <w:style w:type="character" w:customStyle="1" w:styleId="WW8Num6z7">
    <w:name w:val="WW8Num6z7"/>
    <w:rsid w:val="008C7341"/>
  </w:style>
  <w:style w:type="character" w:customStyle="1" w:styleId="WW8Num6z8">
    <w:name w:val="WW8Num6z8"/>
    <w:rsid w:val="008C7341"/>
  </w:style>
  <w:style w:type="character" w:customStyle="1" w:styleId="WW8Num7z1">
    <w:name w:val="WW8Num7z1"/>
    <w:rsid w:val="008C7341"/>
  </w:style>
  <w:style w:type="character" w:customStyle="1" w:styleId="WW8Num7z2">
    <w:name w:val="WW8Num7z2"/>
    <w:rsid w:val="008C7341"/>
  </w:style>
  <w:style w:type="character" w:customStyle="1" w:styleId="WW8Num7z3">
    <w:name w:val="WW8Num7z3"/>
    <w:rsid w:val="008C7341"/>
  </w:style>
  <w:style w:type="character" w:customStyle="1" w:styleId="WW8Num7z4">
    <w:name w:val="WW8Num7z4"/>
    <w:rsid w:val="008C7341"/>
  </w:style>
  <w:style w:type="character" w:customStyle="1" w:styleId="WW8Num7z5">
    <w:name w:val="WW8Num7z5"/>
    <w:rsid w:val="008C7341"/>
  </w:style>
  <w:style w:type="character" w:customStyle="1" w:styleId="WW8Num7z6">
    <w:name w:val="WW8Num7z6"/>
    <w:rsid w:val="008C7341"/>
  </w:style>
  <w:style w:type="character" w:customStyle="1" w:styleId="WW8Num7z7">
    <w:name w:val="WW8Num7z7"/>
    <w:rsid w:val="008C7341"/>
  </w:style>
  <w:style w:type="character" w:customStyle="1" w:styleId="WW8Num7z8">
    <w:name w:val="WW8Num7z8"/>
    <w:rsid w:val="008C7341"/>
  </w:style>
  <w:style w:type="character" w:customStyle="1" w:styleId="WW8Num10z0">
    <w:name w:val="WW8Num10z0"/>
    <w:rsid w:val="008C7341"/>
  </w:style>
  <w:style w:type="character" w:customStyle="1" w:styleId="WW8Num10z1">
    <w:name w:val="WW8Num10z1"/>
    <w:rsid w:val="008C7341"/>
    <w:rPr>
      <w:rFonts w:ascii="Courier New" w:hAnsi="Courier New" w:cs="Courier New"/>
    </w:rPr>
  </w:style>
  <w:style w:type="character" w:customStyle="1" w:styleId="WW8Num10z2">
    <w:name w:val="WW8Num10z2"/>
    <w:rsid w:val="008C7341"/>
    <w:rPr>
      <w:rFonts w:ascii="Wingdings" w:hAnsi="Wingdings" w:cs="Wingdings"/>
    </w:rPr>
  </w:style>
  <w:style w:type="character" w:customStyle="1" w:styleId="WW8Num10z3">
    <w:name w:val="WW8Num10z3"/>
    <w:rsid w:val="008C7341"/>
    <w:rPr>
      <w:rFonts w:ascii="Symbol" w:hAnsi="Symbol" w:cs="Symbol"/>
    </w:rPr>
  </w:style>
  <w:style w:type="character" w:customStyle="1" w:styleId="WW8Num11z0">
    <w:name w:val="WW8Num11z0"/>
    <w:rsid w:val="008C7341"/>
    <w:rPr>
      <w:rFonts w:ascii="Symbol" w:hAnsi="Symbol" w:cs="Symbol"/>
      <w:sz w:val="22"/>
      <w:szCs w:val="22"/>
      <w:lang w:val="sr-Cyrl-RS"/>
    </w:rPr>
  </w:style>
  <w:style w:type="character" w:customStyle="1" w:styleId="WW8Num11z1">
    <w:name w:val="WW8Num11z1"/>
    <w:rsid w:val="008C7341"/>
    <w:rPr>
      <w:rFonts w:ascii="Courier New" w:hAnsi="Courier New" w:cs="Courier New"/>
    </w:rPr>
  </w:style>
  <w:style w:type="character" w:customStyle="1" w:styleId="WW8Num11z2">
    <w:name w:val="WW8Num11z2"/>
    <w:rsid w:val="008C7341"/>
    <w:rPr>
      <w:rFonts w:ascii="Wingdings" w:hAnsi="Wingdings" w:cs="Wingdings"/>
    </w:rPr>
  </w:style>
  <w:style w:type="character" w:customStyle="1" w:styleId="WW8Num12z0">
    <w:name w:val="WW8Num12z0"/>
    <w:rsid w:val="008C7341"/>
    <w:rPr>
      <w:rFonts w:ascii="Wingdings" w:hAnsi="Wingdings" w:cs="Wingdings"/>
    </w:rPr>
  </w:style>
  <w:style w:type="character" w:customStyle="1" w:styleId="WW8Num12z1">
    <w:name w:val="WW8Num12z1"/>
    <w:rsid w:val="008C7341"/>
    <w:rPr>
      <w:rFonts w:ascii="Courier New" w:hAnsi="Courier New" w:cs="Courier New"/>
    </w:rPr>
  </w:style>
  <w:style w:type="character" w:customStyle="1" w:styleId="WW8Num12z3">
    <w:name w:val="WW8Num12z3"/>
    <w:rsid w:val="008C7341"/>
    <w:rPr>
      <w:rFonts w:ascii="Symbol" w:hAnsi="Symbol" w:cs="Symbol"/>
    </w:rPr>
  </w:style>
  <w:style w:type="character" w:customStyle="1" w:styleId="WW8Num13z0">
    <w:name w:val="WW8Num13z0"/>
    <w:rsid w:val="008C7341"/>
    <w:rPr>
      <w:rFonts w:ascii="Arial" w:hAnsi="Arial" w:cs="Arial"/>
      <w:color w:val="FF0000"/>
      <w:sz w:val="22"/>
      <w:szCs w:val="22"/>
      <w:lang w:val="sr-Cyrl-CS"/>
    </w:rPr>
  </w:style>
  <w:style w:type="character" w:customStyle="1" w:styleId="WW8Num13z1">
    <w:name w:val="WW8Num13z1"/>
    <w:rsid w:val="008C7341"/>
  </w:style>
  <w:style w:type="character" w:customStyle="1" w:styleId="WW8Num13z2">
    <w:name w:val="WW8Num13z2"/>
    <w:rsid w:val="008C7341"/>
  </w:style>
  <w:style w:type="character" w:customStyle="1" w:styleId="WW8Num13z3">
    <w:name w:val="WW8Num13z3"/>
    <w:rsid w:val="008C7341"/>
  </w:style>
  <w:style w:type="character" w:customStyle="1" w:styleId="WW8Num13z4">
    <w:name w:val="WW8Num13z4"/>
    <w:rsid w:val="008C7341"/>
  </w:style>
  <w:style w:type="character" w:customStyle="1" w:styleId="WW8Num13z5">
    <w:name w:val="WW8Num13z5"/>
    <w:rsid w:val="008C7341"/>
  </w:style>
  <w:style w:type="character" w:customStyle="1" w:styleId="WW8Num13z6">
    <w:name w:val="WW8Num13z6"/>
    <w:rsid w:val="008C7341"/>
  </w:style>
  <w:style w:type="character" w:customStyle="1" w:styleId="WW8Num13z7">
    <w:name w:val="WW8Num13z7"/>
    <w:rsid w:val="008C7341"/>
  </w:style>
  <w:style w:type="character" w:customStyle="1" w:styleId="WW8Num13z8">
    <w:name w:val="WW8Num13z8"/>
    <w:rsid w:val="008C7341"/>
  </w:style>
  <w:style w:type="character" w:customStyle="1" w:styleId="WW8Num14z0">
    <w:name w:val="WW8Num14z0"/>
    <w:rsid w:val="008C7341"/>
    <w:rPr>
      <w:rFonts w:ascii="Symbol" w:hAnsi="Symbol" w:cs="Symbol"/>
    </w:rPr>
  </w:style>
  <w:style w:type="character" w:customStyle="1" w:styleId="WW8Num14z1">
    <w:name w:val="WW8Num14z1"/>
    <w:rsid w:val="008C7341"/>
    <w:rPr>
      <w:rFonts w:ascii="Courier New" w:hAnsi="Courier New" w:cs="Courier New"/>
    </w:rPr>
  </w:style>
  <w:style w:type="character" w:customStyle="1" w:styleId="WW8Num14z2">
    <w:name w:val="WW8Num14z2"/>
    <w:rsid w:val="008C7341"/>
    <w:rPr>
      <w:rFonts w:ascii="Wingdings" w:hAnsi="Wingdings" w:cs="Wingdings"/>
    </w:rPr>
  </w:style>
  <w:style w:type="character" w:customStyle="1" w:styleId="WW-DefaultParagraphFont">
    <w:name w:val="WW-Default Paragraph Font"/>
    <w:rsid w:val="008C7341"/>
  </w:style>
  <w:style w:type="character" w:customStyle="1" w:styleId="WW-DefaultParagraphFont1">
    <w:name w:val="WW-Default Paragraph Font1"/>
    <w:rsid w:val="008C7341"/>
  </w:style>
  <w:style w:type="character" w:customStyle="1" w:styleId="WW-DefaultParagraphFont11">
    <w:name w:val="WW-Default Paragraph Font11"/>
    <w:rsid w:val="008C7341"/>
  </w:style>
  <w:style w:type="character" w:customStyle="1" w:styleId="WW8Num1z1">
    <w:name w:val="WW8Num1z1"/>
    <w:rsid w:val="008C7341"/>
  </w:style>
  <w:style w:type="character" w:customStyle="1" w:styleId="WW8Num1z2">
    <w:name w:val="WW8Num1z2"/>
    <w:rsid w:val="008C7341"/>
  </w:style>
  <w:style w:type="character" w:customStyle="1" w:styleId="WW8Num1z3">
    <w:name w:val="WW8Num1z3"/>
    <w:rsid w:val="008C7341"/>
  </w:style>
  <w:style w:type="character" w:customStyle="1" w:styleId="WW8Num1z4">
    <w:name w:val="WW8Num1z4"/>
    <w:rsid w:val="008C7341"/>
  </w:style>
  <w:style w:type="character" w:customStyle="1" w:styleId="WW8Num1z5">
    <w:name w:val="WW8Num1z5"/>
    <w:rsid w:val="008C7341"/>
  </w:style>
  <w:style w:type="character" w:customStyle="1" w:styleId="WW8Num1z6">
    <w:name w:val="WW8Num1z6"/>
    <w:rsid w:val="008C7341"/>
  </w:style>
  <w:style w:type="character" w:customStyle="1" w:styleId="WW8Num1z7">
    <w:name w:val="WW8Num1z7"/>
    <w:rsid w:val="008C7341"/>
  </w:style>
  <w:style w:type="character" w:customStyle="1" w:styleId="WW8Num1z8">
    <w:name w:val="WW8Num1z8"/>
    <w:rsid w:val="008C7341"/>
  </w:style>
  <w:style w:type="character" w:customStyle="1" w:styleId="WW8Num2z1">
    <w:name w:val="WW8Num2z1"/>
    <w:rsid w:val="008C7341"/>
  </w:style>
  <w:style w:type="character" w:customStyle="1" w:styleId="WW8Num2z2">
    <w:name w:val="WW8Num2z2"/>
    <w:rsid w:val="008C7341"/>
  </w:style>
  <w:style w:type="character" w:customStyle="1" w:styleId="WW8Num2z3">
    <w:name w:val="WW8Num2z3"/>
    <w:rsid w:val="008C7341"/>
  </w:style>
  <w:style w:type="character" w:customStyle="1" w:styleId="WW8Num2z4">
    <w:name w:val="WW8Num2z4"/>
    <w:rsid w:val="008C7341"/>
  </w:style>
  <w:style w:type="character" w:customStyle="1" w:styleId="WW8Num2z5">
    <w:name w:val="WW8Num2z5"/>
    <w:rsid w:val="008C7341"/>
  </w:style>
  <w:style w:type="character" w:customStyle="1" w:styleId="WW8Num2z6">
    <w:name w:val="WW8Num2z6"/>
    <w:rsid w:val="008C7341"/>
  </w:style>
  <w:style w:type="character" w:customStyle="1" w:styleId="WW8Num2z7">
    <w:name w:val="WW8Num2z7"/>
    <w:rsid w:val="008C7341"/>
  </w:style>
  <w:style w:type="character" w:customStyle="1" w:styleId="WW8Num2z8">
    <w:name w:val="WW8Num2z8"/>
    <w:rsid w:val="008C7341"/>
  </w:style>
  <w:style w:type="character" w:customStyle="1" w:styleId="WW8Num3z1">
    <w:name w:val="WW8Num3z1"/>
    <w:rsid w:val="008C7341"/>
  </w:style>
  <w:style w:type="character" w:customStyle="1" w:styleId="WW8Num3z2">
    <w:name w:val="WW8Num3z2"/>
    <w:rsid w:val="008C7341"/>
  </w:style>
  <w:style w:type="character" w:customStyle="1" w:styleId="WW8Num3z3">
    <w:name w:val="WW8Num3z3"/>
    <w:rsid w:val="008C7341"/>
  </w:style>
  <w:style w:type="character" w:customStyle="1" w:styleId="WW8Num3z4">
    <w:name w:val="WW8Num3z4"/>
    <w:rsid w:val="008C7341"/>
  </w:style>
  <w:style w:type="character" w:customStyle="1" w:styleId="WW8Num3z5">
    <w:name w:val="WW8Num3z5"/>
    <w:rsid w:val="008C7341"/>
  </w:style>
  <w:style w:type="character" w:customStyle="1" w:styleId="WW8Num3z6">
    <w:name w:val="WW8Num3z6"/>
    <w:rsid w:val="008C7341"/>
  </w:style>
  <w:style w:type="character" w:customStyle="1" w:styleId="WW8Num3z7">
    <w:name w:val="WW8Num3z7"/>
    <w:rsid w:val="008C7341"/>
  </w:style>
  <w:style w:type="character" w:customStyle="1" w:styleId="WW8Num3z8">
    <w:name w:val="WW8Num3z8"/>
    <w:rsid w:val="008C7341"/>
  </w:style>
  <w:style w:type="character" w:customStyle="1" w:styleId="WW-DefaultParagraphFont111">
    <w:name w:val="WW-Default Paragraph Font111"/>
    <w:rsid w:val="008C7341"/>
  </w:style>
  <w:style w:type="character" w:customStyle="1" w:styleId="CharChar">
    <w:name w:val="Char Char"/>
    <w:rsid w:val="008C7341"/>
    <w:rPr>
      <w:rFonts w:ascii="Verdana" w:hAnsi="Verdana" w:cs="Verdana"/>
      <w:sz w:val="24"/>
      <w:szCs w:val="24"/>
      <w:lang w:val="sr-Cyrl-CS" w:bidi="ar-SA"/>
    </w:rPr>
  </w:style>
  <w:style w:type="character" w:customStyle="1" w:styleId="NumberingSymbols">
    <w:name w:val="Numbering Symbols"/>
    <w:rsid w:val="008C7341"/>
  </w:style>
  <w:style w:type="character" w:styleId="Emphasis">
    <w:name w:val="Emphasis"/>
    <w:qFormat/>
    <w:rsid w:val="008C7341"/>
    <w:rPr>
      <w:i/>
      <w:iCs/>
    </w:rPr>
  </w:style>
  <w:style w:type="character" w:customStyle="1" w:styleId="BodyTextChar">
    <w:name w:val="Body Text Char"/>
    <w:rsid w:val="008C7341"/>
    <w:rPr>
      <w:rFonts w:ascii="Verdana" w:hAnsi="Verdana" w:cs="Verdana"/>
      <w:sz w:val="24"/>
      <w:szCs w:val="24"/>
      <w:lang w:val="sr-Cyrl-CS" w:eastAsia="zh-CN"/>
    </w:rPr>
  </w:style>
  <w:style w:type="paragraph" w:customStyle="1" w:styleId="Heading">
    <w:name w:val="Heading"/>
    <w:basedOn w:val="Normal"/>
    <w:next w:val="BodyText"/>
    <w:rsid w:val="008C734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8C7341"/>
    <w:pPr>
      <w:suppressAutoHyphens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val="sr-Cyrl-CS" w:eastAsia="zh-CN"/>
    </w:rPr>
  </w:style>
  <w:style w:type="character" w:customStyle="1" w:styleId="BodyTextChar1">
    <w:name w:val="Body Text Char1"/>
    <w:basedOn w:val="DefaultParagraphFont"/>
    <w:link w:val="BodyText"/>
    <w:rsid w:val="008C7341"/>
    <w:rPr>
      <w:rFonts w:ascii="Verdana" w:eastAsia="Times New Roman" w:hAnsi="Verdana" w:cs="Verdana"/>
      <w:sz w:val="24"/>
      <w:szCs w:val="24"/>
      <w:lang w:val="sr-Cyrl-CS" w:eastAsia="zh-CN"/>
    </w:rPr>
  </w:style>
  <w:style w:type="paragraph" w:styleId="List">
    <w:name w:val="List"/>
    <w:basedOn w:val="BodyText"/>
    <w:rsid w:val="008C7341"/>
    <w:rPr>
      <w:rFonts w:cs="Mangal"/>
    </w:rPr>
  </w:style>
  <w:style w:type="paragraph" w:styleId="Caption">
    <w:name w:val="caption"/>
    <w:basedOn w:val="Normal"/>
    <w:qFormat/>
    <w:rsid w:val="008C73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8C734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8C7341"/>
    <w:pPr>
      <w:suppressAutoHyphens/>
      <w:ind w:left="720"/>
    </w:pPr>
    <w:rPr>
      <w:rFonts w:cs="Calibri"/>
      <w:lang w:val="sr-Latn-CS" w:eastAsia="zh-CN"/>
    </w:rPr>
  </w:style>
  <w:style w:type="paragraph" w:customStyle="1" w:styleId="stil1tekst">
    <w:name w:val="stil_1tekst"/>
    <w:basedOn w:val="Normal"/>
    <w:rsid w:val="008C7341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8C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8C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8C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wyq060---pododeljak">
    <w:name w:val="wyq060---pododeljak"/>
    <w:basedOn w:val="Normal"/>
    <w:rsid w:val="008C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Sanja Žujić</cp:lastModifiedBy>
  <cp:revision>4</cp:revision>
  <cp:lastPrinted>2022-02-01T09:19:00Z</cp:lastPrinted>
  <dcterms:created xsi:type="dcterms:W3CDTF">2024-01-30T11:15:00Z</dcterms:created>
  <dcterms:modified xsi:type="dcterms:W3CDTF">2024-01-30T12:16:00Z</dcterms:modified>
</cp:coreProperties>
</file>